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625DE67F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C7425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7C3DC2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14:paraId="23EB4F75" w14:textId="3B8BC13D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PLANEACION URBANA Y REGULARIZACION DE LA TENENCIA DE LA TIERRA </w:t>
      </w:r>
    </w:p>
    <w:p w14:paraId="4A2E92F6" w14:textId="77777777" w:rsidR="00F41CE2" w:rsidRDefault="00F41CE2" w:rsidP="00F41CE2">
      <w:pPr>
        <w:spacing w:after="0"/>
        <w:jc w:val="both"/>
        <w:rPr>
          <w:rFonts w:cstheme="minorHAnsi"/>
          <w:lang w:val="es-ES_tradnl"/>
        </w:rPr>
      </w:pPr>
      <w:bookmarkStart w:id="0" w:name="_Hlk159506129"/>
    </w:p>
    <w:p w14:paraId="748843A0" w14:textId="77777777" w:rsidR="007C3DC2" w:rsidRPr="00BF0D35" w:rsidRDefault="007C3DC2" w:rsidP="007C3DC2">
      <w:pPr>
        <w:pStyle w:val="Prrafodelista"/>
        <w:numPr>
          <w:ilvl w:val="0"/>
          <w:numId w:val="26"/>
        </w:numPr>
        <w:spacing w:after="0"/>
        <w:ind w:left="644"/>
        <w:jc w:val="both"/>
        <w:rPr>
          <w:rFonts w:ascii="Arial" w:hAnsi="Arial" w:cs="Arial"/>
          <w:lang w:val="es-ES_tradnl"/>
        </w:rPr>
      </w:pPr>
      <w:r w:rsidRPr="00BF0D35">
        <w:rPr>
          <w:rFonts w:ascii="Arial" w:hAnsi="Arial" w:cs="Arial"/>
          <w:lang w:val="es-ES_tradnl"/>
        </w:rPr>
        <w:t>Análisis, Estudio en su caso Aprobación y Dictaminación de los “</w:t>
      </w:r>
      <w:r w:rsidRPr="00BF0D35">
        <w:rPr>
          <w:rFonts w:ascii="Arial" w:hAnsi="Arial" w:cs="Arial"/>
          <w:b/>
          <w:bCs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BF0D35">
        <w:rPr>
          <w:rFonts w:ascii="Arial" w:hAnsi="Arial" w:cs="Arial"/>
          <w:lang w:val="es-ES_tradnl"/>
        </w:rPr>
        <w:t xml:space="preserve">: </w:t>
      </w:r>
    </w:p>
    <w:p w14:paraId="2A97535A" w14:textId="77777777" w:rsidR="007C3DC2" w:rsidRPr="00BF0D35" w:rsidRDefault="007C3DC2" w:rsidP="007C3D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Por Adjudicación Directa</w:t>
      </w:r>
    </w:p>
    <w:p w14:paraId="0A6571D9" w14:textId="77777777" w:rsidR="007C3DC2" w:rsidRPr="00BF0D35" w:rsidRDefault="007C3DC2" w:rsidP="007C3DC2">
      <w:pPr>
        <w:pStyle w:val="Prrafodelista"/>
        <w:numPr>
          <w:ilvl w:val="1"/>
          <w:numId w:val="4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RP-05-2024</w:t>
      </w:r>
    </w:p>
    <w:p w14:paraId="70CD569D" w14:textId="77777777" w:rsidR="007C3DC2" w:rsidRPr="00BF0D35" w:rsidRDefault="007C3DC2" w:rsidP="007C3DC2">
      <w:pPr>
        <w:pStyle w:val="Prrafodelista"/>
        <w:numPr>
          <w:ilvl w:val="1"/>
          <w:numId w:val="4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RP-06-2024</w:t>
      </w:r>
    </w:p>
    <w:p w14:paraId="1080BB80" w14:textId="77777777" w:rsidR="007C3DC2" w:rsidRPr="00BF0D35" w:rsidRDefault="007C3DC2" w:rsidP="007C3D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Por Concurso Simplificado Sumario</w:t>
      </w:r>
    </w:p>
    <w:p w14:paraId="35A5D7B8" w14:textId="77777777" w:rsidR="007C3DC2" w:rsidRPr="00BF0D35" w:rsidRDefault="007C3DC2" w:rsidP="007C3DC2">
      <w:pPr>
        <w:pStyle w:val="Prrafodelista"/>
        <w:numPr>
          <w:ilvl w:val="1"/>
          <w:numId w:val="39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RP-07-2024</w:t>
      </w:r>
    </w:p>
    <w:p w14:paraId="36518CDB" w14:textId="77777777" w:rsidR="007C3DC2" w:rsidRPr="00BF0D35" w:rsidRDefault="007C3DC2" w:rsidP="007C3DC2">
      <w:pPr>
        <w:pStyle w:val="Prrafodelista"/>
        <w:numPr>
          <w:ilvl w:val="1"/>
          <w:numId w:val="39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RP-08-2024</w:t>
      </w:r>
    </w:p>
    <w:p w14:paraId="71956D52" w14:textId="77777777" w:rsidR="007C3DC2" w:rsidRPr="00BF0D35" w:rsidRDefault="007C3DC2" w:rsidP="007C3DC2">
      <w:pPr>
        <w:pStyle w:val="Prrafodelista"/>
        <w:numPr>
          <w:ilvl w:val="1"/>
          <w:numId w:val="39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RP-09-2024.</w:t>
      </w:r>
    </w:p>
    <w:p w14:paraId="0C8FD2BC" w14:textId="77777777" w:rsidR="007C3DC2" w:rsidRPr="00BF0D35" w:rsidRDefault="007C3DC2" w:rsidP="007C3DC2">
      <w:pPr>
        <w:pStyle w:val="Prrafodelista"/>
        <w:numPr>
          <w:ilvl w:val="1"/>
          <w:numId w:val="39"/>
        </w:numPr>
        <w:spacing w:after="0"/>
        <w:jc w:val="both"/>
        <w:rPr>
          <w:rFonts w:ascii="Arial" w:hAnsi="Arial" w:cs="Arial"/>
          <w:b/>
          <w:bCs/>
          <w:lang w:val="es-ES_tradnl"/>
        </w:rPr>
      </w:pPr>
      <w:r w:rsidRPr="00BF0D35">
        <w:rPr>
          <w:rFonts w:ascii="Arial" w:hAnsi="Arial" w:cs="Arial"/>
          <w:b/>
          <w:bCs/>
          <w:lang w:val="es-ES_tradnl"/>
        </w:rPr>
        <w:t>PP-01-2024</w:t>
      </w:r>
    </w:p>
    <w:tbl>
      <w:tblPr>
        <w:tblStyle w:val="Tablaconcuadrcula"/>
        <w:tblW w:w="9634" w:type="dxa"/>
        <w:tblInd w:w="0" w:type="dxa"/>
        <w:tblLook w:val="04A0" w:firstRow="1" w:lastRow="0" w:firstColumn="1" w:lastColumn="0" w:noHBand="0" w:noVBand="1"/>
      </w:tblPr>
      <w:tblGrid>
        <w:gridCol w:w="3679"/>
        <w:gridCol w:w="1682"/>
        <w:gridCol w:w="1460"/>
        <w:gridCol w:w="1394"/>
        <w:gridCol w:w="1419"/>
      </w:tblGrid>
      <w:tr w:rsidR="007461C5" w14:paraId="19EC4C15" w14:textId="77777777" w:rsidTr="007C3D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B3996DD" w14:textId="77777777" w:rsidR="007461C5" w:rsidRDefault="007461C5" w:rsidP="00E027DA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59F4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E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651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BDFD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abstención </w:t>
            </w:r>
          </w:p>
        </w:tc>
      </w:tr>
      <w:tr w:rsidR="007461C5" w14:paraId="2CAE63A7" w14:textId="77777777" w:rsidTr="007C3DC2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8BD0" w14:textId="77777777" w:rsidR="007461C5" w:rsidRDefault="007461C5" w:rsidP="00E027DA">
            <w:pPr>
              <w:spacing w:line="240" w:lineRule="auto"/>
            </w:pPr>
            <w:r>
              <w:t xml:space="preserve">C. Jorge de Jesús Juárez Parra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74B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F2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CEECBF" wp14:editId="3D5D1B00">
                  <wp:extent cx="201295" cy="201295"/>
                  <wp:effectExtent l="0" t="0" r="8255" b="8255"/>
                  <wp:docPr id="171460564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A92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F8C" w14:textId="77777777" w:rsidR="007461C5" w:rsidRPr="00B15E67" w:rsidRDefault="007461C5" w:rsidP="00E027DA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7C3DC2" w14:paraId="4ABB1063" w14:textId="4644B19C" w:rsidTr="007C3DC2">
        <w:trPr>
          <w:trHeight w:val="3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6AF" w14:textId="77777777" w:rsidR="007C3DC2" w:rsidRDefault="007C3DC2" w:rsidP="00E027DA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952" w14:textId="77777777" w:rsidR="007C3DC2" w:rsidRDefault="007C3DC2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CC5" w14:textId="633D1894" w:rsidR="007C3DC2" w:rsidRPr="009B411D" w:rsidRDefault="007C3DC2" w:rsidP="007C3DC2">
            <w:pPr>
              <w:tabs>
                <w:tab w:val="left" w:pos="1245"/>
              </w:tabs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9560587" wp14:editId="141ED39A">
                  <wp:extent cx="201295" cy="201295"/>
                  <wp:effectExtent l="0" t="0" r="8255" b="8255"/>
                  <wp:docPr id="212678891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176" w14:textId="77777777" w:rsidR="007C3DC2" w:rsidRPr="009B411D" w:rsidRDefault="007C3DC2" w:rsidP="007C3DC2">
            <w:pPr>
              <w:tabs>
                <w:tab w:val="left" w:pos="1245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A48" w14:textId="77777777" w:rsidR="007C3DC2" w:rsidRPr="009B411D" w:rsidRDefault="007C3DC2" w:rsidP="007C3DC2">
            <w:pPr>
              <w:tabs>
                <w:tab w:val="left" w:pos="1245"/>
              </w:tabs>
              <w:spacing w:line="240" w:lineRule="auto"/>
              <w:rPr>
                <w:b/>
                <w:bCs/>
              </w:rPr>
            </w:pPr>
          </w:p>
        </w:tc>
      </w:tr>
      <w:tr w:rsidR="007461C5" w14:paraId="487A8F0E" w14:textId="77777777" w:rsidTr="007C3DC2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252" w14:textId="77777777" w:rsidR="007461C5" w:rsidRDefault="007461C5" w:rsidP="00E027DA">
            <w:pPr>
              <w:spacing w:line="240" w:lineRule="auto"/>
              <w:jc w:val="both"/>
            </w:pPr>
            <w:r>
              <w:t xml:space="preserve">C. Francisco Ignacio Carrillo Gómez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AC9" w14:textId="77777777" w:rsidR="007461C5" w:rsidRDefault="007461C5" w:rsidP="00E027D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874D" w14:textId="77777777" w:rsidR="007461C5" w:rsidRDefault="007461C5" w:rsidP="00E027DA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F0CEEC3" wp14:editId="5E30A5E6">
                  <wp:extent cx="200025" cy="200025"/>
                  <wp:effectExtent l="0" t="0" r="9525" b="9525"/>
                  <wp:docPr id="256607566" name="Imagen 25660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621" w14:textId="77777777" w:rsidR="007461C5" w:rsidRDefault="007461C5" w:rsidP="00E027DA">
            <w:pPr>
              <w:spacing w:line="240" w:lineRule="auto"/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975" w14:textId="77777777" w:rsidR="007461C5" w:rsidRDefault="007461C5" w:rsidP="00E027DA">
            <w:pPr>
              <w:spacing w:line="240" w:lineRule="auto"/>
              <w:jc w:val="both"/>
            </w:pPr>
          </w:p>
        </w:tc>
      </w:tr>
    </w:tbl>
    <w:p w14:paraId="5FFDCC5D" w14:textId="77777777" w:rsidR="007461C5" w:rsidRDefault="007461C5" w:rsidP="007461C5">
      <w:pPr>
        <w:pStyle w:val="Prrafodelista"/>
        <w:spacing w:after="0"/>
        <w:ind w:left="644"/>
        <w:jc w:val="both"/>
      </w:pPr>
    </w:p>
    <w:sectPr w:rsidR="007461C5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77B7" w14:textId="77777777" w:rsidR="002504D4" w:rsidRDefault="002504D4" w:rsidP="002A0ADE">
      <w:pPr>
        <w:spacing w:after="0" w:line="240" w:lineRule="auto"/>
      </w:pPr>
      <w:r>
        <w:separator/>
      </w:r>
    </w:p>
  </w:endnote>
  <w:endnote w:type="continuationSeparator" w:id="0">
    <w:p w14:paraId="115A2943" w14:textId="77777777" w:rsidR="002504D4" w:rsidRDefault="002504D4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6CC1D" w14:textId="77777777" w:rsidR="002504D4" w:rsidRDefault="002504D4" w:rsidP="002A0ADE">
      <w:pPr>
        <w:spacing w:after="0" w:line="240" w:lineRule="auto"/>
      </w:pPr>
      <w:r>
        <w:separator/>
      </w:r>
    </w:p>
  </w:footnote>
  <w:footnote w:type="continuationSeparator" w:id="0">
    <w:p w14:paraId="1F178BCA" w14:textId="77777777" w:rsidR="002504D4" w:rsidRDefault="002504D4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809"/>
    <w:multiLevelType w:val="hybridMultilevel"/>
    <w:tmpl w:val="CFA22D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1D61AD2"/>
    <w:multiLevelType w:val="hybridMultilevel"/>
    <w:tmpl w:val="4A040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B53B5B"/>
    <w:multiLevelType w:val="hybridMultilevel"/>
    <w:tmpl w:val="B7189CAC"/>
    <w:lvl w:ilvl="0" w:tplc="08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4"/>
  </w:num>
  <w:num w:numId="2" w16cid:durableId="2098552246">
    <w:abstractNumId w:val="15"/>
  </w:num>
  <w:num w:numId="3" w16cid:durableId="449784919">
    <w:abstractNumId w:val="12"/>
  </w:num>
  <w:num w:numId="4" w16cid:durableId="22176325">
    <w:abstractNumId w:val="40"/>
  </w:num>
  <w:num w:numId="5" w16cid:durableId="1223062340">
    <w:abstractNumId w:val="18"/>
  </w:num>
  <w:num w:numId="6" w16cid:durableId="339159604">
    <w:abstractNumId w:val="25"/>
  </w:num>
  <w:num w:numId="7" w16cid:durableId="1892615912">
    <w:abstractNumId w:val="31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3"/>
  </w:num>
  <w:num w:numId="19" w16cid:durableId="829557903">
    <w:abstractNumId w:val="24"/>
  </w:num>
  <w:num w:numId="20" w16cid:durableId="448748036">
    <w:abstractNumId w:val="36"/>
  </w:num>
  <w:num w:numId="21" w16cid:durableId="331837536">
    <w:abstractNumId w:val="27"/>
  </w:num>
  <w:num w:numId="22" w16cid:durableId="740445966">
    <w:abstractNumId w:val="14"/>
  </w:num>
  <w:num w:numId="23" w16cid:durableId="1063790966">
    <w:abstractNumId w:val="43"/>
  </w:num>
  <w:num w:numId="24" w16cid:durableId="1572961918">
    <w:abstractNumId w:val="42"/>
  </w:num>
  <w:num w:numId="25" w16cid:durableId="1006252861">
    <w:abstractNumId w:val="22"/>
  </w:num>
  <w:num w:numId="26" w16cid:durableId="241523349">
    <w:abstractNumId w:val="20"/>
  </w:num>
  <w:num w:numId="27" w16cid:durableId="808330109">
    <w:abstractNumId w:val="41"/>
  </w:num>
  <w:num w:numId="28" w16cid:durableId="1307737921">
    <w:abstractNumId w:val="29"/>
  </w:num>
  <w:num w:numId="29" w16cid:durableId="1712877790">
    <w:abstractNumId w:val="11"/>
  </w:num>
  <w:num w:numId="30" w16cid:durableId="376469780">
    <w:abstractNumId w:val="28"/>
  </w:num>
  <w:num w:numId="31" w16cid:durableId="353771193">
    <w:abstractNumId w:val="46"/>
  </w:num>
  <w:num w:numId="32" w16cid:durableId="1390416643">
    <w:abstractNumId w:val="16"/>
  </w:num>
  <w:num w:numId="33" w16cid:durableId="899488022">
    <w:abstractNumId w:val="26"/>
  </w:num>
  <w:num w:numId="34" w16cid:durableId="751051018">
    <w:abstractNumId w:val="35"/>
  </w:num>
  <w:num w:numId="35" w16cid:durableId="168060113">
    <w:abstractNumId w:val="21"/>
  </w:num>
  <w:num w:numId="36" w16cid:durableId="1874611955">
    <w:abstractNumId w:val="44"/>
  </w:num>
  <w:num w:numId="37" w16cid:durableId="464810163">
    <w:abstractNumId w:val="39"/>
  </w:num>
  <w:num w:numId="38" w16cid:durableId="1350834136">
    <w:abstractNumId w:val="38"/>
  </w:num>
  <w:num w:numId="39" w16cid:durableId="291719323">
    <w:abstractNumId w:val="19"/>
  </w:num>
  <w:num w:numId="40" w16cid:durableId="231964503">
    <w:abstractNumId w:val="17"/>
  </w:num>
  <w:num w:numId="41" w16cid:durableId="1774931365">
    <w:abstractNumId w:val="13"/>
  </w:num>
  <w:num w:numId="42" w16cid:durableId="1801337888">
    <w:abstractNumId w:val="32"/>
  </w:num>
  <w:num w:numId="43" w16cid:durableId="780733635">
    <w:abstractNumId w:val="33"/>
  </w:num>
  <w:num w:numId="44" w16cid:durableId="667170374">
    <w:abstractNumId w:val="30"/>
  </w:num>
  <w:num w:numId="45" w16cid:durableId="1330475141">
    <w:abstractNumId w:val="45"/>
  </w:num>
  <w:num w:numId="46" w16cid:durableId="1514607569">
    <w:abstractNumId w:val="37"/>
  </w:num>
  <w:num w:numId="47" w16cid:durableId="1974560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C234E"/>
    <w:rsid w:val="000D7012"/>
    <w:rsid w:val="000E38A8"/>
    <w:rsid w:val="001158E1"/>
    <w:rsid w:val="0012392A"/>
    <w:rsid w:val="001F764A"/>
    <w:rsid w:val="002342E8"/>
    <w:rsid w:val="002504D4"/>
    <w:rsid w:val="00270602"/>
    <w:rsid w:val="00271C85"/>
    <w:rsid w:val="002A0ADE"/>
    <w:rsid w:val="002A104B"/>
    <w:rsid w:val="002C26E0"/>
    <w:rsid w:val="00370494"/>
    <w:rsid w:val="003C0187"/>
    <w:rsid w:val="003C045F"/>
    <w:rsid w:val="003F3EA7"/>
    <w:rsid w:val="00435811"/>
    <w:rsid w:val="004518E8"/>
    <w:rsid w:val="00480550"/>
    <w:rsid w:val="0048148B"/>
    <w:rsid w:val="00575551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C1536"/>
    <w:rsid w:val="007C3DC2"/>
    <w:rsid w:val="007C7425"/>
    <w:rsid w:val="0084129C"/>
    <w:rsid w:val="00843A05"/>
    <w:rsid w:val="00856414"/>
    <w:rsid w:val="009326F9"/>
    <w:rsid w:val="00935602"/>
    <w:rsid w:val="009B411D"/>
    <w:rsid w:val="009C4329"/>
    <w:rsid w:val="00A00511"/>
    <w:rsid w:val="00A0275E"/>
    <w:rsid w:val="00A0465E"/>
    <w:rsid w:val="00A37307"/>
    <w:rsid w:val="00A45DA7"/>
    <w:rsid w:val="00A72D65"/>
    <w:rsid w:val="00A85C5D"/>
    <w:rsid w:val="00A9204E"/>
    <w:rsid w:val="00AD2589"/>
    <w:rsid w:val="00B010FD"/>
    <w:rsid w:val="00BF4706"/>
    <w:rsid w:val="00C15FE6"/>
    <w:rsid w:val="00C255AD"/>
    <w:rsid w:val="00CB716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B0FBD"/>
    <w:rsid w:val="00F11414"/>
    <w:rsid w:val="00F17E1C"/>
    <w:rsid w:val="00F21D1C"/>
    <w:rsid w:val="00F41CE2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2024-09-06T20:37:00Z</cp:lastPrinted>
  <dcterms:created xsi:type="dcterms:W3CDTF">2024-09-06T20:48:00Z</dcterms:created>
  <dcterms:modified xsi:type="dcterms:W3CDTF">2024-09-06T20:48:00Z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