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E438" w14:textId="77777777" w:rsidR="003F3EA7" w:rsidRDefault="003F3EA7" w:rsidP="007461C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2A34DB49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CB7166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</w:p>
    <w:p w14:paraId="23EB4F75" w14:textId="3B8BC13D" w:rsidR="002A0ADE" w:rsidRPr="007461C5" w:rsidRDefault="002A0ADE" w:rsidP="007461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4A2E92F6" w14:textId="77777777" w:rsidR="00F41CE2" w:rsidRDefault="00F41CE2" w:rsidP="00F41CE2">
      <w:pPr>
        <w:spacing w:after="0"/>
        <w:jc w:val="both"/>
        <w:rPr>
          <w:rFonts w:cstheme="minorHAnsi"/>
          <w:lang w:val="es-ES_tradnl"/>
        </w:rPr>
      </w:pPr>
      <w:bookmarkStart w:id="0" w:name="_Hlk159506129"/>
    </w:p>
    <w:p w14:paraId="388D97EB" w14:textId="109C8284" w:rsidR="00F41CE2" w:rsidRPr="009B411D" w:rsidRDefault="00CB7166" w:rsidP="009B411D">
      <w:pPr>
        <w:spacing w:after="0"/>
        <w:jc w:val="both"/>
        <w:rPr>
          <w:rFonts w:cstheme="minorHAnsi"/>
          <w:b/>
          <w:bCs/>
          <w:lang w:val="es-ES_tradnl"/>
        </w:rPr>
      </w:pPr>
      <w:r w:rsidRPr="004A14DA">
        <w:rPr>
          <w:rFonts w:cs="Arial"/>
          <w:sz w:val="24"/>
          <w:szCs w:val="24"/>
          <w:lang w:val="es-ES_tradnl"/>
        </w:rPr>
        <w:t xml:space="preserve">Análisis, Estudio y en su caso Aprobación y Dictaminación para someterá consulta pública el </w:t>
      </w:r>
      <w:r w:rsidRPr="004A14DA">
        <w:rPr>
          <w:rFonts w:cs="Arial"/>
          <w:b/>
          <w:bCs/>
          <w:sz w:val="24"/>
          <w:szCs w:val="24"/>
          <w:lang w:val="es-ES_tradnl"/>
        </w:rPr>
        <w:t>“NUEVO MODELO DE PROGRAMA DE ORDENAMIENTO ECOLOGICO LOCAL PARA EL MUNICIPIO DE ZAPOTLÁN EL GRANDE”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17"/>
        <w:gridCol w:w="1701"/>
        <w:gridCol w:w="1279"/>
        <w:gridCol w:w="1420"/>
        <w:gridCol w:w="1417"/>
      </w:tblGrid>
      <w:tr w:rsidR="007461C5" w14:paraId="19EC4C15" w14:textId="77777777" w:rsidTr="009B411D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B3996DD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59F4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BE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651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DF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2CAE63A7" w14:textId="77777777" w:rsidTr="009B411D">
        <w:trPr>
          <w:trHeight w:val="342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8BD0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74B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F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0CEECBF" wp14:editId="3D5D1B00">
                  <wp:extent cx="201295" cy="201295"/>
                  <wp:effectExtent l="0" t="0" r="8255" b="8255"/>
                  <wp:docPr id="171460564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A92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F8C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B411D" w14:paraId="4ABB1063" w14:textId="77777777" w:rsidTr="009B411D">
        <w:trPr>
          <w:trHeight w:val="334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6AF" w14:textId="77777777" w:rsidR="009B411D" w:rsidRDefault="009B411D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C952" w14:textId="77777777" w:rsidR="009B411D" w:rsidRDefault="009B411D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CC5" w14:textId="099EE117" w:rsidR="009B411D" w:rsidRPr="009B411D" w:rsidRDefault="009B411D" w:rsidP="009B411D">
            <w:pPr>
              <w:tabs>
                <w:tab w:val="left" w:pos="1245"/>
              </w:tabs>
              <w:spacing w:line="240" w:lineRule="auto"/>
              <w:rPr>
                <w:b/>
                <w:bCs/>
              </w:rPr>
            </w:pPr>
            <w:r>
              <w:tab/>
            </w:r>
            <w:r w:rsidRPr="009B411D">
              <w:rPr>
                <w:b/>
                <w:bCs/>
                <w:sz w:val="28"/>
                <w:szCs w:val="28"/>
              </w:rPr>
              <w:t>AUSENTE</w:t>
            </w:r>
          </w:p>
        </w:tc>
      </w:tr>
      <w:tr w:rsidR="007461C5" w14:paraId="487A8F0E" w14:textId="77777777" w:rsidTr="009B411D">
        <w:trPr>
          <w:trHeight w:val="342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252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AC9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874D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F0CEEC3" wp14:editId="5E30A5E6">
                  <wp:extent cx="200025" cy="200025"/>
                  <wp:effectExtent l="0" t="0" r="9525" b="9525"/>
                  <wp:docPr id="256607566" name="Imagen 25660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621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975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5FFDCC5D" w14:textId="77777777" w:rsidR="007461C5" w:rsidRDefault="007461C5" w:rsidP="007461C5">
      <w:pPr>
        <w:pStyle w:val="Prrafodelista"/>
        <w:spacing w:after="0"/>
        <w:ind w:left="644"/>
        <w:jc w:val="both"/>
      </w:pPr>
    </w:p>
    <w:sectPr w:rsidR="007461C5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8369" w14:textId="77777777" w:rsidR="005045E9" w:rsidRDefault="005045E9" w:rsidP="002A0ADE">
      <w:pPr>
        <w:spacing w:after="0" w:line="240" w:lineRule="auto"/>
      </w:pPr>
      <w:r>
        <w:separator/>
      </w:r>
    </w:p>
  </w:endnote>
  <w:endnote w:type="continuationSeparator" w:id="0">
    <w:p w14:paraId="65B43F5F" w14:textId="77777777" w:rsidR="005045E9" w:rsidRDefault="005045E9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448E" w14:textId="77777777" w:rsidR="005045E9" w:rsidRDefault="005045E9" w:rsidP="002A0ADE">
      <w:pPr>
        <w:spacing w:after="0" w:line="240" w:lineRule="auto"/>
      </w:pPr>
      <w:r>
        <w:separator/>
      </w:r>
    </w:p>
  </w:footnote>
  <w:footnote w:type="continuationSeparator" w:id="0">
    <w:p w14:paraId="238FBB15" w14:textId="77777777" w:rsidR="005045E9" w:rsidRDefault="005045E9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A6809"/>
    <w:multiLevelType w:val="hybridMultilevel"/>
    <w:tmpl w:val="CFA22D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1D61AD2"/>
    <w:multiLevelType w:val="hybridMultilevel"/>
    <w:tmpl w:val="4A040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B53B5B"/>
    <w:multiLevelType w:val="hybridMultilevel"/>
    <w:tmpl w:val="B7189CAC"/>
    <w:lvl w:ilvl="0" w:tplc="080A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4"/>
  </w:num>
  <w:num w:numId="2" w16cid:durableId="2098552246">
    <w:abstractNumId w:val="15"/>
  </w:num>
  <w:num w:numId="3" w16cid:durableId="449784919">
    <w:abstractNumId w:val="12"/>
  </w:num>
  <w:num w:numId="4" w16cid:durableId="22176325">
    <w:abstractNumId w:val="40"/>
  </w:num>
  <w:num w:numId="5" w16cid:durableId="1223062340">
    <w:abstractNumId w:val="18"/>
  </w:num>
  <w:num w:numId="6" w16cid:durableId="339159604">
    <w:abstractNumId w:val="25"/>
  </w:num>
  <w:num w:numId="7" w16cid:durableId="1892615912">
    <w:abstractNumId w:val="31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3"/>
  </w:num>
  <w:num w:numId="19" w16cid:durableId="829557903">
    <w:abstractNumId w:val="24"/>
  </w:num>
  <w:num w:numId="20" w16cid:durableId="448748036">
    <w:abstractNumId w:val="36"/>
  </w:num>
  <w:num w:numId="21" w16cid:durableId="331837536">
    <w:abstractNumId w:val="27"/>
  </w:num>
  <w:num w:numId="22" w16cid:durableId="740445966">
    <w:abstractNumId w:val="14"/>
  </w:num>
  <w:num w:numId="23" w16cid:durableId="1063790966">
    <w:abstractNumId w:val="43"/>
  </w:num>
  <w:num w:numId="24" w16cid:durableId="1572961918">
    <w:abstractNumId w:val="42"/>
  </w:num>
  <w:num w:numId="25" w16cid:durableId="1006252861">
    <w:abstractNumId w:val="22"/>
  </w:num>
  <w:num w:numId="26" w16cid:durableId="241523349">
    <w:abstractNumId w:val="20"/>
  </w:num>
  <w:num w:numId="27" w16cid:durableId="808330109">
    <w:abstractNumId w:val="41"/>
  </w:num>
  <w:num w:numId="28" w16cid:durableId="1307737921">
    <w:abstractNumId w:val="29"/>
  </w:num>
  <w:num w:numId="29" w16cid:durableId="1712877790">
    <w:abstractNumId w:val="11"/>
  </w:num>
  <w:num w:numId="30" w16cid:durableId="376469780">
    <w:abstractNumId w:val="28"/>
  </w:num>
  <w:num w:numId="31" w16cid:durableId="353771193">
    <w:abstractNumId w:val="46"/>
  </w:num>
  <w:num w:numId="32" w16cid:durableId="1390416643">
    <w:abstractNumId w:val="16"/>
  </w:num>
  <w:num w:numId="33" w16cid:durableId="899488022">
    <w:abstractNumId w:val="26"/>
  </w:num>
  <w:num w:numId="34" w16cid:durableId="751051018">
    <w:abstractNumId w:val="35"/>
  </w:num>
  <w:num w:numId="35" w16cid:durableId="168060113">
    <w:abstractNumId w:val="21"/>
  </w:num>
  <w:num w:numId="36" w16cid:durableId="1874611955">
    <w:abstractNumId w:val="44"/>
  </w:num>
  <w:num w:numId="37" w16cid:durableId="464810163">
    <w:abstractNumId w:val="39"/>
  </w:num>
  <w:num w:numId="38" w16cid:durableId="1350834136">
    <w:abstractNumId w:val="38"/>
  </w:num>
  <w:num w:numId="39" w16cid:durableId="291719323">
    <w:abstractNumId w:val="19"/>
  </w:num>
  <w:num w:numId="40" w16cid:durableId="231964503">
    <w:abstractNumId w:val="17"/>
  </w:num>
  <w:num w:numId="41" w16cid:durableId="1774931365">
    <w:abstractNumId w:val="13"/>
  </w:num>
  <w:num w:numId="42" w16cid:durableId="1801337888">
    <w:abstractNumId w:val="32"/>
  </w:num>
  <w:num w:numId="43" w16cid:durableId="780733635">
    <w:abstractNumId w:val="33"/>
  </w:num>
  <w:num w:numId="44" w16cid:durableId="667170374">
    <w:abstractNumId w:val="30"/>
  </w:num>
  <w:num w:numId="45" w16cid:durableId="1330475141">
    <w:abstractNumId w:val="45"/>
  </w:num>
  <w:num w:numId="46" w16cid:durableId="1514607569">
    <w:abstractNumId w:val="37"/>
  </w:num>
  <w:num w:numId="47" w16cid:durableId="1974560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C234E"/>
    <w:rsid w:val="000D7012"/>
    <w:rsid w:val="000E38A8"/>
    <w:rsid w:val="001158E1"/>
    <w:rsid w:val="0012392A"/>
    <w:rsid w:val="001F764A"/>
    <w:rsid w:val="002342E8"/>
    <w:rsid w:val="00270602"/>
    <w:rsid w:val="00271C85"/>
    <w:rsid w:val="002A0ADE"/>
    <w:rsid w:val="002A104B"/>
    <w:rsid w:val="002C26E0"/>
    <w:rsid w:val="00370494"/>
    <w:rsid w:val="003C0187"/>
    <w:rsid w:val="003C045F"/>
    <w:rsid w:val="003F3EA7"/>
    <w:rsid w:val="00435811"/>
    <w:rsid w:val="004518E8"/>
    <w:rsid w:val="00480550"/>
    <w:rsid w:val="0048148B"/>
    <w:rsid w:val="005045E9"/>
    <w:rsid w:val="00575551"/>
    <w:rsid w:val="00625B69"/>
    <w:rsid w:val="006431AE"/>
    <w:rsid w:val="00645252"/>
    <w:rsid w:val="00673186"/>
    <w:rsid w:val="006D3D74"/>
    <w:rsid w:val="00714AEE"/>
    <w:rsid w:val="007461C5"/>
    <w:rsid w:val="00761784"/>
    <w:rsid w:val="007617DE"/>
    <w:rsid w:val="007C1536"/>
    <w:rsid w:val="007C7425"/>
    <w:rsid w:val="0084129C"/>
    <w:rsid w:val="00843A05"/>
    <w:rsid w:val="00856414"/>
    <w:rsid w:val="009326F9"/>
    <w:rsid w:val="00935602"/>
    <w:rsid w:val="009B411D"/>
    <w:rsid w:val="009C4329"/>
    <w:rsid w:val="00A00511"/>
    <w:rsid w:val="00A0275E"/>
    <w:rsid w:val="00A0465E"/>
    <w:rsid w:val="00A37307"/>
    <w:rsid w:val="00A45DA7"/>
    <w:rsid w:val="00A72D65"/>
    <w:rsid w:val="00A85C5D"/>
    <w:rsid w:val="00A9204E"/>
    <w:rsid w:val="00AD2589"/>
    <w:rsid w:val="00B010FD"/>
    <w:rsid w:val="00BF4706"/>
    <w:rsid w:val="00C15FE6"/>
    <w:rsid w:val="00C255AD"/>
    <w:rsid w:val="00CB7166"/>
    <w:rsid w:val="00CC4C3B"/>
    <w:rsid w:val="00CD04E5"/>
    <w:rsid w:val="00CF701C"/>
    <w:rsid w:val="00D20A65"/>
    <w:rsid w:val="00D55C76"/>
    <w:rsid w:val="00D71639"/>
    <w:rsid w:val="00DC4DB6"/>
    <w:rsid w:val="00E15DE8"/>
    <w:rsid w:val="00E30A4B"/>
    <w:rsid w:val="00EB0FBD"/>
    <w:rsid w:val="00F11414"/>
    <w:rsid w:val="00F17E1C"/>
    <w:rsid w:val="00F21D1C"/>
    <w:rsid w:val="00F41CE2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2024-08-22T16:53:00Z</cp:lastPrinted>
  <dcterms:created xsi:type="dcterms:W3CDTF">2024-09-06T20:36:00Z</dcterms:created>
  <dcterms:modified xsi:type="dcterms:W3CDTF">2024-09-06T20:36:00Z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