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E438" w14:textId="77777777" w:rsidR="003F3EA7" w:rsidRDefault="003F3EA7" w:rsidP="007461C5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1BF5B08A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C7425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F41CE2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</w:p>
    <w:p w14:paraId="23EB4F75" w14:textId="3B8BC13D" w:rsidR="002A0ADE" w:rsidRPr="007461C5" w:rsidRDefault="002A0ADE" w:rsidP="007461C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4A2E92F6" w14:textId="77777777" w:rsidR="00F41CE2" w:rsidRDefault="00F41CE2" w:rsidP="00F41CE2">
      <w:pPr>
        <w:spacing w:after="0"/>
        <w:jc w:val="both"/>
        <w:rPr>
          <w:rFonts w:cstheme="minorHAnsi"/>
          <w:lang w:val="es-ES_tradnl"/>
        </w:rPr>
      </w:pPr>
      <w:bookmarkStart w:id="0" w:name="_Hlk159506129"/>
    </w:p>
    <w:p w14:paraId="2E180A13" w14:textId="3884654A" w:rsidR="00F41CE2" w:rsidRPr="00F41CE2" w:rsidRDefault="00F41CE2" w:rsidP="00F41CE2">
      <w:pPr>
        <w:spacing w:after="0"/>
        <w:jc w:val="both"/>
        <w:rPr>
          <w:rFonts w:ascii="Cambria" w:hAnsi="Cambria" w:cs="Arial"/>
          <w:lang w:val="es-ES_tradnl"/>
        </w:rPr>
      </w:pPr>
      <w:r w:rsidRPr="00F41CE2">
        <w:rPr>
          <w:rFonts w:cstheme="minorHAnsi"/>
          <w:lang w:val="es-ES_tradnl"/>
        </w:rPr>
        <w:t>Análisis, Estudio en su caso Aprobación y Dictaminación de los “</w:t>
      </w:r>
      <w:r w:rsidRPr="00F41CE2">
        <w:rPr>
          <w:rFonts w:cstheme="minorHAnsi"/>
          <w:b/>
          <w:bCs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Pr="00F41CE2">
        <w:rPr>
          <w:rFonts w:cstheme="minorHAnsi"/>
          <w:lang w:val="es-ES_tradnl"/>
        </w:rPr>
        <w:t xml:space="preserve">: </w:t>
      </w:r>
    </w:p>
    <w:p w14:paraId="6B47568A" w14:textId="77777777" w:rsidR="00F41CE2" w:rsidRPr="00F41CE2" w:rsidRDefault="00F41CE2" w:rsidP="00F41CE2">
      <w:pPr>
        <w:pStyle w:val="Prrafodelista"/>
        <w:numPr>
          <w:ilvl w:val="0"/>
          <w:numId w:val="47"/>
        </w:numPr>
        <w:spacing w:after="0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F41CE2">
        <w:rPr>
          <w:rFonts w:cstheme="minorHAnsi"/>
          <w:b/>
          <w:bCs/>
          <w:sz w:val="24"/>
          <w:szCs w:val="24"/>
          <w:lang w:val="es-ES_tradnl"/>
        </w:rPr>
        <w:t>Por Concurso Simplificado Sumario</w:t>
      </w:r>
    </w:p>
    <w:p w14:paraId="2ACFCB98" w14:textId="77777777" w:rsidR="00F41CE2" w:rsidRPr="00594F40" w:rsidRDefault="00F41CE2" w:rsidP="00F41CE2">
      <w:pPr>
        <w:pStyle w:val="Prrafodelista"/>
        <w:numPr>
          <w:ilvl w:val="0"/>
          <w:numId w:val="43"/>
        </w:numPr>
        <w:spacing w:after="0"/>
        <w:jc w:val="both"/>
        <w:rPr>
          <w:rFonts w:cstheme="minorHAnsi"/>
          <w:b/>
          <w:bCs/>
          <w:lang w:val="es-ES_tradnl"/>
        </w:rPr>
      </w:pPr>
      <w:r w:rsidRPr="00594F40">
        <w:rPr>
          <w:rFonts w:cstheme="minorHAnsi"/>
          <w:b/>
          <w:bCs/>
          <w:lang w:val="es-ES_tradnl"/>
        </w:rPr>
        <w:t>RP-03-2024</w:t>
      </w:r>
    </w:p>
    <w:p w14:paraId="00C24995" w14:textId="77777777" w:rsidR="00F41CE2" w:rsidRPr="00594F40" w:rsidRDefault="00F41CE2" w:rsidP="00F41CE2">
      <w:pPr>
        <w:pStyle w:val="Prrafodelista"/>
        <w:numPr>
          <w:ilvl w:val="0"/>
          <w:numId w:val="44"/>
        </w:numPr>
        <w:spacing w:after="0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594F40">
        <w:rPr>
          <w:rFonts w:cstheme="minorHAnsi"/>
          <w:b/>
          <w:bCs/>
          <w:sz w:val="24"/>
          <w:szCs w:val="24"/>
          <w:lang w:val="es-ES_tradnl"/>
        </w:rPr>
        <w:t>Por Adjudicación Directa</w:t>
      </w:r>
    </w:p>
    <w:p w14:paraId="388D97EB" w14:textId="77777777" w:rsidR="00F41CE2" w:rsidRPr="00594F40" w:rsidRDefault="00F41CE2" w:rsidP="00F41CE2">
      <w:pPr>
        <w:pStyle w:val="Prrafodelista"/>
        <w:numPr>
          <w:ilvl w:val="0"/>
          <w:numId w:val="39"/>
        </w:numPr>
        <w:spacing w:after="0"/>
        <w:jc w:val="both"/>
        <w:rPr>
          <w:rFonts w:cstheme="minorHAnsi"/>
          <w:b/>
          <w:bCs/>
          <w:lang w:val="es-ES_tradnl"/>
        </w:rPr>
      </w:pPr>
      <w:r w:rsidRPr="00594F40">
        <w:rPr>
          <w:rFonts w:cstheme="minorHAnsi"/>
          <w:b/>
          <w:bCs/>
          <w:lang w:val="es-ES_tradnl"/>
        </w:rPr>
        <w:t>RP-04-2024</w:t>
      </w: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817"/>
        <w:gridCol w:w="1701"/>
        <w:gridCol w:w="1279"/>
        <w:gridCol w:w="1420"/>
        <w:gridCol w:w="1417"/>
      </w:tblGrid>
      <w:tr w:rsidR="007461C5" w14:paraId="19EC4C15" w14:textId="77777777" w:rsidTr="00E027DA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1B3996DD" w14:textId="77777777" w:rsidR="007461C5" w:rsidRDefault="007461C5" w:rsidP="00E027DA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59F4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ABE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651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BDF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7461C5" w14:paraId="2CAE63A7" w14:textId="77777777" w:rsidTr="00E027DA">
        <w:trPr>
          <w:trHeight w:val="34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8BD0" w14:textId="77777777" w:rsidR="007461C5" w:rsidRDefault="007461C5" w:rsidP="00E027DA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574B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2F2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0CEECBF" wp14:editId="3D5D1B00">
                  <wp:extent cx="201295" cy="201295"/>
                  <wp:effectExtent l="0" t="0" r="8255" b="8255"/>
                  <wp:docPr id="171460564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A92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AF8C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7461C5" w14:paraId="4ABB1063" w14:textId="77777777" w:rsidTr="00E027DA">
        <w:trPr>
          <w:trHeight w:val="33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D6AF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C952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2F26" w14:textId="7B0CE93C" w:rsidR="007461C5" w:rsidRDefault="00F41CE2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395C8C26" wp14:editId="2E795044">
                  <wp:extent cx="200025" cy="200025"/>
                  <wp:effectExtent l="0" t="0" r="9525" b="9525"/>
                  <wp:docPr id="1136227915" name="Imagen 1136227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EE8" w14:textId="439C7762" w:rsidR="007461C5" w:rsidRDefault="007461C5" w:rsidP="00E027DA">
            <w:pPr>
              <w:spacing w:line="240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4CC5" w14:textId="7C3E104B" w:rsidR="007461C5" w:rsidRDefault="007461C5" w:rsidP="00E027DA">
            <w:pPr>
              <w:spacing w:line="240" w:lineRule="auto"/>
              <w:jc w:val="center"/>
            </w:pPr>
          </w:p>
        </w:tc>
      </w:tr>
      <w:tr w:rsidR="007461C5" w14:paraId="487A8F0E" w14:textId="77777777" w:rsidTr="00E027DA">
        <w:trPr>
          <w:trHeight w:val="34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7252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AC9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874D" w14:textId="77777777" w:rsidR="007461C5" w:rsidRDefault="007461C5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F0CEEC3" wp14:editId="5E30A5E6">
                  <wp:extent cx="200025" cy="200025"/>
                  <wp:effectExtent l="0" t="0" r="9525" b="9525"/>
                  <wp:docPr id="256607566" name="Imagen 25660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621" w14:textId="77777777" w:rsidR="007461C5" w:rsidRDefault="007461C5" w:rsidP="00E027DA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975" w14:textId="77777777" w:rsidR="007461C5" w:rsidRDefault="007461C5" w:rsidP="00E027DA">
            <w:pPr>
              <w:spacing w:line="240" w:lineRule="auto"/>
              <w:jc w:val="both"/>
            </w:pPr>
          </w:p>
        </w:tc>
      </w:tr>
    </w:tbl>
    <w:p w14:paraId="5FFDCC5D" w14:textId="77777777" w:rsidR="007461C5" w:rsidRDefault="007461C5" w:rsidP="007461C5">
      <w:pPr>
        <w:pStyle w:val="Prrafodelista"/>
        <w:spacing w:after="0"/>
        <w:ind w:left="644"/>
        <w:jc w:val="both"/>
      </w:pPr>
    </w:p>
    <w:p w14:paraId="6252D5AF" w14:textId="1EDC90BD" w:rsidR="00270602" w:rsidRDefault="00270602" w:rsidP="004518E8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0EA9674C" w14:textId="77777777" w:rsidR="00270602" w:rsidRPr="004518E8" w:rsidRDefault="00270602" w:rsidP="004518E8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258E793D" w14:textId="77777777" w:rsidR="00A37307" w:rsidRDefault="00A3730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D53DA4" w14:textId="77777777" w:rsidR="00625B69" w:rsidRDefault="00625B69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25B69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23E2" w14:textId="77777777" w:rsidR="009326F9" w:rsidRDefault="009326F9" w:rsidP="002A0ADE">
      <w:pPr>
        <w:spacing w:after="0" w:line="240" w:lineRule="auto"/>
      </w:pPr>
      <w:r>
        <w:separator/>
      </w:r>
    </w:p>
  </w:endnote>
  <w:endnote w:type="continuationSeparator" w:id="0">
    <w:p w14:paraId="5E5BC70C" w14:textId="77777777" w:rsidR="009326F9" w:rsidRDefault="009326F9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5939D" w14:textId="77777777" w:rsidR="009326F9" w:rsidRDefault="009326F9" w:rsidP="002A0ADE">
      <w:pPr>
        <w:spacing w:after="0" w:line="240" w:lineRule="auto"/>
      </w:pPr>
      <w:r>
        <w:separator/>
      </w:r>
    </w:p>
  </w:footnote>
  <w:footnote w:type="continuationSeparator" w:id="0">
    <w:p w14:paraId="6E979A71" w14:textId="77777777" w:rsidR="009326F9" w:rsidRDefault="009326F9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4F32" w14:textId="0E0A0EBD" w:rsidR="002A0ADE" w:rsidRDefault="00625B6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9FBF41" wp14:editId="7D1FF11D">
          <wp:simplePos x="0" y="0"/>
          <wp:positionH relativeFrom="column">
            <wp:posOffset>4048125</wp:posOffset>
          </wp:positionH>
          <wp:positionV relativeFrom="paragraph">
            <wp:posOffset>-352425</wp:posOffset>
          </wp:positionV>
          <wp:extent cx="2359660" cy="1109345"/>
          <wp:effectExtent l="0" t="0" r="2540" b="0"/>
          <wp:wrapNone/>
          <wp:docPr id="6580951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3EA7"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7D67E22D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A6809"/>
    <w:multiLevelType w:val="hybridMultilevel"/>
    <w:tmpl w:val="CFA22DD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60C23"/>
    <w:multiLevelType w:val="hybridMultilevel"/>
    <w:tmpl w:val="892CF68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3635D0"/>
    <w:multiLevelType w:val="hybridMultilevel"/>
    <w:tmpl w:val="877AF3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9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1D61AD2"/>
    <w:multiLevelType w:val="hybridMultilevel"/>
    <w:tmpl w:val="4A0405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14DCF"/>
    <w:multiLevelType w:val="hybridMultilevel"/>
    <w:tmpl w:val="98E2AA2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D0813D7"/>
    <w:multiLevelType w:val="hybridMultilevel"/>
    <w:tmpl w:val="106A2AD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4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B53B5B"/>
    <w:multiLevelType w:val="hybridMultilevel"/>
    <w:tmpl w:val="B7189CAC"/>
    <w:lvl w:ilvl="0" w:tplc="080A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97152">
    <w:abstractNumId w:val="34"/>
  </w:num>
  <w:num w:numId="2" w16cid:durableId="2098552246">
    <w:abstractNumId w:val="15"/>
  </w:num>
  <w:num w:numId="3" w16cid:durableId="449784919">
    <w:abstractNumId w:val="12"/>
  </w:num>
  <w:num w:numId="4" w16cid:durableId="22176325">
    <w:abstractNumId w:val="40"/>
  </w:num>
  <w:num w:numId="5" w16cid:durableId="1223062340">
    <w:abstractNumId w:val="18"/>
  </w:num>
  <w:num w:numId="6" w16cid:durableId="339159604">
    <w:abstractNumId w:val="25"/>
  </w:num>
  <w:num w:numId="7" w16cid:durableId="1892615912">
    <w:abstractNumId w:val="31"/>
  </w:num>
  <w:num w:numId="8" w16cid:durableId="1944026392">
    <w:abstractNumId w:val="9"/>
  </w:num>
  <w:num w:numId="9" w16cid:durableId="551379930">
    <w:abstractNumId w:val="7"/>
  </w:num>
  <w:num w:numId="10" w16cid:durableId="587739344">
    <w:abstractNumId w:val="6"/>
  </w:num>
  <w:num w:numId="11" w16cid:durableId="704135123">
    <w:abstractNumId w:val="5"/>
  </w:num>
  <w:num w:numId="12" w16cid:durableId="1058482522">
    <w:abstractNumId w:val="4"/>
  </w:num>
  <w:num w:numId="13" w16cid:durableId="1295981638">
    <w:abstractNumId w:val="8"/>
  </w:num>
  <w:num w:numId="14" w16cid:durableId="114181402">
    <w:abstractNumId w:val="3"/>
  </w:num>
  <w:num w:numId="15" w16cid:durableId="1812402970">
    <w:abstractNumId w:val="2"/>
  </w:num>
  <w:num w:numId="16" w16cid:durableId="975335380">
    <w:abstractNumId w:val="1"/>
  </w:num>
  <w:num w:numId="17" w16cid:durableId="227964580">
    <w:abstractNumId w:val="0"/>
  </w:num>
  <w:num w:numId="18" w16cid:durableId="1326282649">
    <w:abstractNumId w:val="23"/>
  </w:num>
  <w:num w:numId="19" w16cid:durableId="829557903">
    <w:abstractNumId w:val="24"/>
  </w:num>
  <w:num w:numId="20" w16cid:durableId="448748036">
    <w:abstractNumId w:val="36"/>
  </w:num>
  <w:num w:numId="21" w16cid:durableId="331837536">
    <w:abstractNumId w:val="27"/>
  </w:num>
  <w:num w:numId="22" w16cid:durableId="740445966">
    <w:abstractNumId w:val="14"/>
  </w:num>
  <w:num w:numId="23" w16cid:durableId="1063790966">
    <w:abstractNumId w:val="43"/>
  </w:num>
  <w:num w:numId="24" w16cid:durableId="1572961918">
    <w:abstractNumId w:val="42"/>
  </w:num>
  <w:num w:numId="25" w16cid:durableId="1006252861">
    <w:abstractNumId w:val="22"/>
  </w:num>
  <w:num w:numId="26" w16cid:durableId="241523349">
    <w:abstractNumId w:val="20"/>
  </w:num>
  <w:num w:numId="27" w16cid:durableId="808330109">
    <w:abstractNumId w:val="41"/>
  </w:num>
  <w:num w:numId="28" w16cid:durableId="1307737921">
    <w:abstractNumId w:val="29"/>
  </w:num>
  <w:num w:numId="29" w16cid:durableId="1712877790">
    <w:abstractNumId w:val="11"/>
  </w:num>
  <w:num w:numId="30" w16cid:durableId="376469780">
    <w:abstractNumId w:val="28"/>
  </w:num>
  <w:num w:numId="31" w16cid:durableId="353771193">
    <w:abstractNumId w:val="46"/>
  </w:num>
  <w:num w:numId="32" w16cid:durableId="1390416643">
    <w:abstractNumId w:val="16"/>
  </w:num>
  <w:num w:numId="33" w16cid:durableId="899488022">
    <w:abstractNumId w:val="26"/>
  </w:num>
  <w:num w:numId="34" w16cid:durableId="751051018">
    <w:abstractNumId w:val="35"/>
  </w:num>
  <w:num w:numId="35" w16cid:durableId="168060113">
    <w:abstractNumId w:val="21"/>
  </w:num>
  <w:num w:numId="36" w16cid:durableId="1874611955">
    <w:abstractNumId w:val="44"/>
  </w:num>
  <w:num w:numId="37" w16cid:durableId="464810163">
    <w:abstractNumId w:val="39"/>
  </w:num>
  <w:num w:numId="38" w16cid:durableId="1350834136">
    <w:abstractNumId w:val="38"/>
  </w:num>
  <w:num w:numId="39" w16cid:durableId="291719323">
    <w:abstractNumId w:val="19"/>
  </w:num>
  <w:num w:numId="40" w16cid:durableId="231964503">
    <w:abstractNumId w:val="17"/>
  </w:num>
  <w:num w:numId="41" w16cid:durableId="1774931365">
    <w:abstractNumId w:val="13"/>
  </w:num>
  <w:num w:numId="42" w16cid:durableId="1801337888">
    <w:abstractNumId w:val="32"/>
  </w:num>
  <w:num w:numId="43" w16cid:durableId="780733635">
    <w:abstractNumId w:val="33"/>
  </w:num>
  <w:num w:numId="44" w16cid:durableId="667170374">
    <w:abstractNumId w:val="30"/>
  </w:num>
  <w:num w:numId="45" w16cid:durableId="1330475141">
    <w:abstractNumId w:val="45"/>
  </w:num>
  <w:num w:numId="46" w16cid:durableId="1514607569">
    <w:abstractNumId w:val="37"/>
  </w:num>
  <w:num w:numId="47" w16cid:durableId="1974560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090529"/>
    <w:rsid w:val="000C234E"/>
    <w:rsid w:val="000D7012"/>
    <w:rsid w:val="000E38A8"/>
    <w:rsid w:val="0012392A"/>
    <w:rsid w:val="001F764A"/>
    <w:rsid w:val="002342E8"/>
    <w:rsid w:val="00270602"/>
    <w:rsid w:val="00271C85"/>
    <w:rsid w:val="002A0ADE"/>
    <w:rsid w:val="002A104B"/>
    <w:rsid w:val="002C26E0"/>
    <w:rsid w:val="00370494"/>
    <w:rsid w:val="003C0187"/>
    <w:rsid w:val="003C045F"/>
    <w:rsid w:val="003F3EA7"/>
    <w:rsid w:val="00435811"/>
    <w:rsid w:val="004518E8"/>
    <w:rsid w:val="0048148B"/>
    <w:rsid w:val="00575551"/>
    <w:rsid w:val="00625B69"/>
    <w:rsid w:val="006431AE"/>
    <w:rsid w:val="00645252"/>
    <w:rsid w:val="00673186"/>
    <w:rsid w:val="006D3D74"/>
    <w:rsid w:val="00714AEE"/>
    <w:rsid w:val="007461C5"/>
    <w:rsid w:val="00761784"/>
    <w:rsid w:val="007617DE"/>
    <w:rsid w:val="007C1536"/>
    <w:rsid w:val="007C7425"/>
    <w:rsid w:val="0084129C"/>
    <w:rsid w:val="00843A05"/>
    <w:rsid w:val="00856414"/>
    <w:rsid w:val="009326F9"/>
    <w:rsid w:val="00935602"/>
    <w:rsid w:val="009C4329"/>
    <w:rsid w:val="00A00511"/>
    <w:rsid w:val="00A0275E"/>
    <w:rsid w:val="00A0465E"/>
    <w:rsid w:val="00A37307"/>
    <w:rsid w:val="00A72D65"/>
    <w:rsid w:val="00A85C5D"/>
    <w:rsid w:val="00A9204E"/>
    <w:rsid w:val="00B010FD"/>
    <w:rsid w:val="00BF4706"/>
    <w:rsid w:val="00C15FE6"/>
    <w:rsid w:val="00CC4C3B"/>
    <w:rsid w:val="00CD04E5"/>
    <w:rsid w:val="00CF701C"/>
    <w:rsid w:val="00D20A65"/>
    <w:rsid w:val="00D55C76"/>
    <w:rsid w:val="00D71639"/>
    <w:rsid w:val="00DC4DB6"/>
    <w:rsid w:val="00E15DE8"/>
    <w:rsid w:val="00E30A4B"/>
    <w:rsid w:val="00EB0FBD"/>
    <w:rsid w:val="00F11414"/>
    <w:rsid w:val="00F17E1C"/>
    <w:rsid w:val="00F21D1C"/>
    <w:rsid w:val="00F41CE2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2024-08-22T16:53:00Z</cp:lastPrinted>
  <dcterms:created xsi:type="dcterms:W3CDTF">2024-08-22T17:44:00Z</dcterms:created>
  <dcterms:modified xsi:type="dcterms:W3CDTF">2024-08-22T17:44:00Z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