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EE438" w14:textId="77777777" w:rsidR="003F3EA7" w:rsidRDefault="003F3EA7" w:rsidP="007461C5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BE24FD4" w14:textId="6DC7F323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3F3EA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EXTRAORDINARIA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C7425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7461C5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</w:p>
    <w:p w14:paraId="23EB4F75" w14:textId="3B8BC13D" w:rsidR="002A0ADE" w:rsidRPr="007461C5" w:rsidRDefault="002A0ADE" w:rsidP="007461C5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62CB8E27" w14:textId="065BAD61" w:rsidR="007461C5" w:rsidRPr="007461C5" w:rsidRDefault="007461C5" w:rsidP="007461C5">
      <w:pPr>
        <w:spacing w:after="0"/>
        <w:jc w:val="both"/>
        <w:rPr>
          <w:rFonts w:cs="Arial"/>
          <w:b/>
          <w:bCs/>
          <w:i/>
          <w:sz w:val="24"/>
          <w:szCs w:val="24"/>
          <w:lang w:val="es-ES_tradnl"/>
        </w:rPr>
      </w:pPr>
      <w:bookmarkStart w:id="0" w:name="_Hlk159506001"/>
      <w:r>
        <w:rPr>
          <w:rFonts w:cs="Arial"/>
          <w:lang w:val="es-ES_tradnl"/>
        </w:rPr>
        <w:t xml:space="preserve">3.- </w:t>
      </w:r>
      <w:r w:rsidRPr="007461C5">
        <w:rPr>
          <w:rFonts w:cs="Arial"/>
          <w:lang w:val="es-ES_tradnl"/>
        </w:rPr>
        <w:t>Análisis, estudio y en su caso aprobación y dictaminación del “</w:t>
      </w:r>
      <w:r w:rsidRPr="007461C5">
        <w:rPr>
          <w:rFonts w:cs="Arial"/>
          <w:b/>
          <w:bCs/>
          <w:lang w:val="es-ES_tradnl"/>
        </w:rPr>
        <w:t>Dictamen que contiene el Fallo Final emitidos por el Comité de Obra Pública Municipal de Zapotlán el Grande, Jalisco, respecto de la obra pública”:</w:t>
      </w:r>
    </w:p>
    <w:p w14:paraId="3619466F" w14:textId="77777777" w:rsidR="007461C5" w:rsidRPr="007461C5" w:rsidRDefault="007461C5" w:rsidP="007461C5">
      <w:pPr>
        <w:pStyle w:val="Prrafodelista"/>
        <w:numPr>
          <w:ilvl w:val="0"/>
          <w:numId w:val="41"/>
        </w:numPr>
        <w:spacing w:after="0"/>
        <w:jc w:val="both"/>
        <w:rPr>
          <w:rFonts w:cs="Arial"/>
          <w:b/>
          <w:bCs/>
          <w:i/>
          <w:sz w:val="24"/>
          <w:szCs w:val="24"/>
          <w:lang w:val="es-ES_tradnl"/>
        </w:rPr>
      </w:pPr>
      <w:r w:rsidRPr="007C777F">
        <w:rPr>
          <w:rFonts w:cs="Arial"/>
          <w:b/>
          <w:bCs/>
          <w:lang w:val="es-ES_tradnl"/>
        </w:rPr>
        <w:t xml:space="preserve">FAISMUN-03-2024 </w:t>
      </w:r>
    </w:p>
    <w:tbl>
      <w:tblPr>
        <w:tblStyle w:val="Tablaconcuadrcula"/>
        <w:tblW w:w="9634" w:type="dxa"/>
        <w:tblInd w:w="0" w:type="dxa"/>
        <w:tblLook w:val="04A0" w:firstRow="1" w:lastRow="0" w:firstColumn="1" w:lastColumn="0" w:noHBand="0" w:noVBand="1"/>
      </w:tblPr>
      <w:tblGrid>
        <w:gridCol w:w="3817"/>
        <w:gridCol w:w="1701"/>
        <w:gridCol w:w="1279"/>
        <w:gridCol w:w="1420"/>
        <w:gridCol w:w="1417"/>
      </w:tblGrid>
      <w:tr w:rsidR="007461C5" w14:paraId="1BAF871A" w14:textId="77777777" w:rsidTr="007461C5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095F" w14:textId="77777777" w:rsidR="007461C5" w:rsidRDefault="007461C5" w:rsidP="00E027DA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5F66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9663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0EA2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3F4E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 abstención </w:t>
            </w:r>
          </w:p>
        </w:tc>
      </w:tr>
      <w:tr w:rsidR="007461C5" w14:paraId="33A5AABC" w14:textId="77777777" w:rsidTr="007461C5">
        <w:trPr>
          <w:trHeight w:val="342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BC46" w14:textId="77777777" w:rsidR="007461C5" w:rsidRDefault="007461C5" w:rsidP="00E027DA">
            <w:pPr>
              <w:spacing w:line="240" w:lineRule="auto"/>
            </w:pPr>
            <w:r>
              <w:t xml:space="preserve">C. Jorge de Jesús Juárez Parra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C5F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BA2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B353F83" wp14:editId="34D2446E">
                  <wp:extent cx="201295" cy="201295"/>
                  <wp:effectExtent l="0" t="0" r="8255" b="8255"/>
                  <wp:docPr id="1011099423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A142" w14:textId="77777777" w:rsidR="007461C5" w:rsidRPr="00B15E67" w:rsidRDefault="007461C5" w:rsidP="00E027DA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411C" w14:textId="77777777" w:rsidR="007461C5" w:rsidRPr="00B15E67" w:rsidRDefault="007461C5" w:rsidP="00E027DA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7461C5" w14:paraId="73E6D8A2" w14:textId="0D7B6BDD" w:rsidTr="007461C5">
        <w:trPr>
          <w:trHeight w:val="33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C6C9" w14:textId="77777777" w:rsidR="007461C5" w:rsidRDefault="007461C5" w:rsidP="00E027DA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FAB7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1554" w14:textId="56ABA274" w:rsidR="007461C5" w:rsidRDefault="007461C5" w:rsidP="00E027DA">
            <w:pPr>
              <w:spacing w:line="240" w:lineRule="auto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504D" w14:textId="77777777" w:rsidR="007461C5" w:rsidRDefault="007461C5" w:rsidP="00E027DA">
            <w:pPr>
              <w:spacing w:line="240" w:lineRule="auto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A9CB" w14:textId="2ECEA87B" w:rsidR="007461C5" w:rsidRDefault="007461C5" w:rsidP="00E027DA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49223C5E" wp14:editId="4172B924">
                  <wp:extent cx="200025" cy="200025"/>
                  <wp:effectExtent l="0" t="0" r="9525" b="9525"/>
                  <wp:docPr id="1048330380" name="Imagen 1048330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1C5" w14:paraId="459CCB6F" w14:textId="77777777" w:rsidTr="007461C5">
        <w:trPr>
          <w:trHeight w:val="342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A3A1" w14:textId="77777777" w:rsidR="007461C5" w:rsidRDefault="007461C5" w:rsidP="00E027DA">
            <w:pPr>
              <w:spacing w:line="240" w:lineRule="auto"/>
              <w:jc w:val="both"/>
            </w:pPr>
            <w:r>
              <w:t xml:space="preserve">C. Francisco Ignacio Carrillo Gómez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5419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F941" w14:textId="77777777" w:rsidR="007461C5" w:rsidRDefault="007461C5" w:rsidP="00E027DA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01980083" wp14:editId="3F585F2E">
                  <wp:extent cx="200025" cy="200025"/>
                  <wp:effectExtent l="0" t="0" r="9525" b="9525"/>
                  <wp:docPr id="100225901" name="Imagen 100225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18F7" w14:textId="77777777" w:rsidR="007461C5" w:rsidRDefault="007461C5" w:rsidP="00E027DA">
            <w:pPr>
              <w:spacing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A5E" w14:textId="77777777" w:rsidR="007461C5" w:rsidRDefault="007461C5" w:rsidP="00E027DA">
            <w:pPr>
              <w:spacing w:line="240" w:lineRule="auto"/>
              <w:jc w:val="both"/>
            </w:pPr>
          </w:p>
        </w:tc>
      </w:tr>
    </w:tbl>
    <w:p w14:paraId="0B455235" w14:textId="77777777" w:rsidR="007461C5" w:rsidRPr="007461C5" w:rsidRDefault="007461C5" w:rsidP="007461C5">
      <w:pPr>
        <w:pStyle w:val="Prrafodelista"/>
        <w:spacing w:after="0"/>
        <w:ind w:left="1440"/>
        <w:jc w:val="both"/>
        <w:rPr>
          <w:rFonts w:cs="Arial"/>
          <w:b/>
          <w:bCs/>
          <w:i/>
          <w:sz w:val="24"/>
          <w:szCs w:val="24"/>
          <w:lang w:val="es-ES_tradnl"/>
        </w:rPr>
      </w:pPr>
    </w:p>
    <w:p w14:paraId="02AFE91E" w14:textId="137E992A" w:rsidR="007461C5" w:rsidRPr="007461C5" w:rsidRDefault="007461C5" w:rsidP="007461C5">
      <w:pPr>
        <w:spacing w:after="0"/>
        <w:jc w:val="both"/>
        <w:rPr>
          <w:rFonts w:ascii="Cambria" w:hAnsi="Cambria" w:cs="Arial"/>
          <w:iCs/>
          <w:lang w:val="es-ES_tradnl"/>
        </w:rPr>
      </w:pPr>
      <w:bookmarkStart w:id="1" w:name="_Hlk159506129"/>
      <w:bookmarkEnd w:id="0"/>
      <w:r>
        <w:rPr>
          <w:rFonts w:ascii="Cambria" w:hAnsi="Cambria" w:cs="Arial"/>
          <w:lang w:val="es-ES_tradnl"/>
        </w:rPr>
        <w:t>4.-</w:t>
      </w:r>
      <w:r w:rsidRPr="007461C5">
        <w:rPr>
          <w:rFonts w:ascii="Cambria" w:hAnsi="Cambria" w:cs="Arial"/>
          <w:lang w:val="es-ES_tradnl"/>
        </w:rPr>
        <w:t>Análisis, estudio en su caso aprobación y dictaminación de los Techos Financieros asignados por el Área Técnica, respecto de las Obras Publicas números:</w:t>
      </w:r>
    </w:p>
    <w:p w14:paraId="318EE0BE" w14:textId="77777777" w:rsidR="007461C5" w:rsidRPr="007C777F" w:rsidRDefault="007461C5" w:rsidP="007461C5">
      <w:pPr>
        <w:pStyle w:val="Prrafodelista"/>
        <w:spacing w:after="0"/>
        <w:jc w:val="both"/>
        <w:rPr>
          <w:rFonts w:ascii="Cambria" w:hAnsi="Cambria" w:cs="Arial"/>
          <w:b/>
          <w:bCs/>
          <w:iCs/>
          <w:lang w:val="es-ES_tradnl"/>
        </w:rPr>
      </w:pPr>
      <w:r w:rsidRPr="007C777F">
        <w:rPr>
          <w:rFonts w:ascii="Cambria" w:hAnsi="Cambria" w:cs="Arial"/>
          <w:b/>
          <w:bCs/>
          <w:iCs/>
          <w:lang w:val="es-ES_tradnl"/>
        </w:rPr>
        <w:t xml:space="preserve">FINANCIAMIENTO PROVENIENTE DE RECURSO PROPIO. </w:t>
      </w:r>
    </w:p>
    <w:p w14:paraId="51509F62" w14:textId="77777777" w:rsidR="007461C5" w:rsidRPr="007C777F" w:rsidRDefault="007461C5" w:rsidP="007461C5">
      <w:pPr>
        <w:pStyle w:val="Prrafodelista"/>
        <w:numPr>
          <w:ilvl w:val="0"/>
          <w:numId w:val="41"/>
        </w:numPr>
        <w:spacing w:after="0"/>
        <w:jc w:val="both"/>
        <w:rPr>
          <w:rFonts w:ascii="Cambria" w:hAnsi="Cambria" w:cs="Arial"/>
          <w:b/>
          <w:bCs/>
          <w:iCs/>
          <w:lang w:val="es-ES_tradnl"/>
        </w:rPr>
      </w:pPr>
      <w:r w:rsidRPr="007C777F">
        <w:rPr>
          <w:rFonts w:ascii="Cambria" w:hAnsi="Cambria" w:cs="Arial"/>
          <w:b/>
          <w:bCs/>
          <w:iCs/>
          <w:lang w:val="es-ES_tradnl"/>
        </w:rPr>
        <w:t>RP-03-2024</w:t>
      </w:r>
    </w:p>
    <w:p w14:paraId="1CFF5296" w14:textId="77777777" w:rsidR="007461C5" w:rsidRPr="007C777F" w:rsidRDefault="007461C5" w:rsidP="007461C5">
      <w:pPr>
        <w:pStyle w:val="Prrafodelista"/>
        <w:numPr>
          <w:ilvl w:val="0"/>
          <w:numId w:val="41"/>
        </w:numPr>
        <w:spacing w:after="0"/>
        <w:jc w:val="both"/>
        <w:rPr>
          <w:rFonts w:ascii="Cambria" w:hAnsi="Cambria" w:cs="Arial"/>
          <w:b/>
          <w:bCs/>
          <w:iCs/>
          <w:lang w:val="es-ES_tradnl"/>
        </w:rPr>
      </w:pPr>
      <w:r w:rsidRPr="007C777F">
        <w:rPr>
          <w:rFonts w:ascii="Cambria" w:hAnsi="Cambria" w:cs="Arial"/>
          <w:b/>
          <w:bCs/>
          <w:iCs/>
          <w:lang w:val="es-ES_tradnl"/>
        </w:rPr>
        <w:t>RP-04-2024</w:t>
      </w:r>
    </w:p>
    <w:p w14:paraId="0A10121F" w14:textId="77777777" w:rsidR="007461C5" w:rsidRPr="007C777F" w:rsidRDefault="007461C5" w:rsidP="007461C5">
      <w:pPr>
        <w:spacing w:after="0"/>
        <w:jc w:val="both"/>
        <w:rPr>
          <w:rFonts w:ascii="Cambria" w:hAnsi="Cambria" w:cs="Arial"/>
          <w:b/>
          <w:bCs/>
          <w:iCs/>
          <w:lang w:val="es-ES_tradnl"/>
        </w:rPr>
      </w:pPr>
      <w:r w:rsidRPr="007C777F">
        <w:rPr>
          <w:rFonts w:ascii="Cambria" w:hAnsi="Cambria" w:cs="Arial"/>
          <w:b/>
          <w:bCs/>
          <w:iCs/>
          <w:lang w:val="es-ES_tradnl"/>
        </w:rPr>
        <w:t xml:space="preserve">                  FINANCIAMIENTO PROVENIENTE DE PRESUPUESTO PARTICIPATIVO </w:t>
      </w:r>
    </w:p>
    <w:p w14:paraId="2DAA0CB7" w14:textId="4055474F" w:rsidR="007461C5" w:rsidRPr="007461C5" w:rsidRDefault="007461C5" w:rsidP="007461C5">
      <w:pPr>
        <w:pStyle w:val="Prrafodelista"/>
        <w:numPr>
          <w:ilvl w:val="0"/>
          <w:numId w:val="41"/>
        </w:numPr>
        <w:spacing w:after="0"/>
        <w:jc w:val="both"/>
        <w:rPr>
          <w:rFonts w:ascii="Cambria" w:hAnsi="Cambria" w:cstheme="minorHAnsi"/>
          <w:b/>
          <w:bCs/>
          <w:lang w:val="es-ES_tradnl"/>
        </w:rPr>
      </w:pPr>
      <w:r w:rsidRPr="007C777F">
        <w:rPr>
          <w:rFonts w:ascii="Cambria" w:hAnsi="Cambria" w:cstheme="minorHAnsi"/>
          <w:b/>
          <w:bCs/>
          <w:lang w:val="es-ES_tradnl"/>
        </w:rPr>
        <w:t>PP-01-2024</w:t>
      </w:r>
    </w:p>
    <w:tbl>
      <w:tblPr>
        <w:tblStyle w:val="Tablaconcuadrcula"/>
        <w:tblW w:w="9634" w:type="dxa"/>
        <w:tblInd w:w="0" w:type="dxa"/>
        <w:tblLook w:val="04A0" w:firstRow="1" w:lastRow="0" w:firstColumn="1" w:lastColumn="0" w:noHBand="0" w:noVBand="1"/>
      </w:tblPr>
      <w:tblGrid>
        <w:gridCol w:w="3817"/>
        <w:gridCol w:w="1701"/>
        <w:gridCol w:w="1279"/>
        <w:gridCol w:w="1420"/>
        <w:gridCol w:w="1417"/>
      </w:tblGrid>
      <w:tr w:rsidR="007461C5" w14:paraId="54C9802B" w14:textId="77777777" w:rsidTr="00E027DA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1927" w14:textId="77777777" w:rsidR="007461C5" w:rsidRDefault="007461C5" w:rsidP="00E027DA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D37C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03D5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B64E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A374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 abstención </w:t>
            </w:r>
          </w:p>
        </w:tc>
      </w:tr>
      <w:tr w:rsidR="007461C5" w14:paraId="7F964DF0" w14:textId="77777777" w:rsidTr="00E027DA">
        <w:trPr>
          <w:trHeight w:val="342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C218" w14:textId="77777777" w:rsidR="007461C5" w:rsidRDefault="007461C5" w:rsidP="00E027DA">
            <w:pPr>
              <w:spacing w:line="240" w:lineRule="auto"/>
            </w:pPr>
            <w:r>
              <w:t xml:space="preserve">C. Jorge de Jesús Juárez Parra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EFB5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B631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53F99CA" wp14:editId="23FBE141">
                  <wp:extent cx="201295" cy="201295"/>
                  <wp:effectExtent l="0" t="0" r="8255" b="8255"/>
                  <wp:docPr id="207359181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3B8F" w14:textId="77777777" w:rsidR="007461C5" w:rsidRPr="00B15E67" w:rsidRDefault="007461C5" w:rsidP="00E027DA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BAE8" w14:textId="77777777" w:rsidR="007461C5" w:rsidRPr="00B15E67" w:rsidRDefault="007461C5" w:rsidP="00E027DA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7461C5" w14:paraId="05FBC32D" w14:textId="77777777" w:rsidTr="00E027DA">
        <w:trPr>
          <w:trHeight w:val="33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F389" w14:textId="77777777" w:rsidR="007461C5" w:rsidRDefault="007461C5" w:rsidP="00E027DA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B8A4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5EAB" w14:textId="77777777" w:rsidR="007461C5" w:rsidRDefault="007461C5" w:rsidP="00E027DA">
            <w:pPr>
              <w:spacing w:line="240" w:lineRule="auto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9FF5" w14:textId="77777777" w:rsidR="007461C5" w:rsidRDefault="007461C5" w:rsidP="00E027DA">
            <w:pPr>
              <w:spacing w:line="240" w:lineRule="auto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7209" w14:textId="77777777" w:rsidR="007461C5" w:rsidRDefault="007461C5" w:rsidP="00E027DA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10FD52A8" wp14:editId="6158BAEA">
                  <wp:extent cx="200025" cy="200025"/>
                  <wp:effectExtent l="0" t="0" r="9525" b="9525"/>
                  <wp:docPr id="700716501" name="Imagen 700716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1C5" w14:paraId="262BB15A" w14:textId="77777777" w:rsidTr="00E027DA">
        <w:trPr>
          <w:trHeight w:val="342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4B39" w14:textId="77777777" w:rsidR="007461C5" w:rsidRDefault="007461C5" w:rsidP="00E027DA">
            <w:pPr>
              <w:spacing w:line="240" w:lineRule="auto"/>
              <w:jc w:val="both"/>
            </w:pPr>
            <w:r>
              <w:t xml:space="preserve">C. Francisco Ignacio Carrillo Gómez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942F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BE0B" w14:textId="77777777" w:rsidR="007461C5" w:rsidRDefault="007461C5" w:rsidP="00E027DA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24079294" wp14:editId="518EFD00">
                  <wp:extent cx="200025" cy="200025"/>
                  <wp:effectExtent l="0" t="0" r="9525" b="9525"/>
                  <wp:docPr id="1246825875" name="Imagen 1246825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8636" w14:textId="77777777" w:rsidR="007461C5" w:rsidRDefault="007461C5" w:rsidP="00E027DA">
            <w:pPr>
              <w:spacing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93C4" w14:textId="77777777" w:rsidR="007461C5" w:rsidRDefault="007461C5" w:rsidP="00E027DA">
            <w:pPr>
              <w:spacing w:line="240" w:lineRule="auto"/>
              <w:jc w:val="both"/>
            </w:pPr>
          </w:p>
        </w:tc>
      </w:tr>
    </w:tbl>
    <w:p w14:paraId="087F9057" w14:textId="77777777" w:rsidR="007461C5" w:rsidRPr="007C777F" w:rsidRDefault="007461C5" w:rsidP="007461C5">
      <w:pPr>
        <w:pStyle w:val="Prrafodelista"/>
        <w:spacing w:after="0"/>
        <w:ind w:left="1440"/>
        <w:jc w:val="both"/>
        <w:rPr>
          <w:rFonts w:ascii="Cambria" w:hAnsi="Cambria" w:cstheme="minorHAnsi"/>
          <w:b/>
          <w:bCs/>
          <w:lang w:val="es-ES_tradnl"/>
        </w:rPr>
      </w:pPr>
    </w:p>
    <w:p w14:paraId="3676B26F" w14:textId="3AF7A9FB" w:rsidR="007461C5" w:rsidRDefault="007461C5" w:rsidP="007461C5">
      <w:pPr>
        <w:spacing w:after="0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5.-</w:t>
      </w:r>
      <w:r w:rsidRPr="007461C5">
        <w:rPr>
          <w:rFonts w:cstheme="minorHAnsi"/>
          <w:lang w:val="es-ES_tradnl"/>
        </w:rPr>
        <w:t>Estudio, análisis y en su caso aprobación del uso del 2% de los recursos del Fondo para la Infraestructura Social Municipal y de las Demarcaciones Territoriales del Distrito Federal (FAISMUN) para aplicarlos en la modalidad del Programa de Desarrollo Institucional Municipal y de las Demarcaciones Territoriales del Distrito Federal (PRODIM)</w:t>
      </w:r>
    </w:p>
    <w:tbl>
      <w:tblPr>
        <w:tblStyle w:val="Tablaconcuadrcula"/>
        <w:tblW w:w="9634" w:type="dxa"/>
        <w:tblInd w:w="0" w:type="dxa"/>
        <w:tblLook w:val="04A0" w:firstRow="1" w:lastRow="0" w:firstColumn="1" w:lastColumn="0" w:noHBand="0" w:noVBand="1"/>
      </w:tblPr>
      <w:tblGrid>
        <w:gridCol w:w="3817"/>
        <w:gridCol w:w="1701"/>
        <w:gridCol w:w="1279"/>
        <w:gridCol w:w="1420"/>
        <w:gridCol w:w="1417"/>
      </w:tblGrid>
      <w:tr w:rsidR="007461C5" w14:paraId="34DA387B" w14:textId="77777777" w:rsidTr="00E027DA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EB1F" w14:textId="77777777" w:rsidR="007461C5" w:rsidRDefault="007461C5" w:rsidP="00E027DA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DC28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A07B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6021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BCD5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 abstención </w:t>
            </w:r>
          </w:p>
        </w:tc>
      </w:tr>
      <w:tr w:rsidR="007461C5" w14:paraId="3A5A3473" w14:textId="77777777" w:rsidTr="00E027DA">
        <w:trPr>
          <w:trHeight w:val="342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9F53" w14:textId="77777777" w:rsidR="007461C5" w:rsidRDefault="007461C5" w:rsidP="00E027DA">
            <w:pPr>
              <w:spacing w:line="240" w:lineRule="auto"/>
            </w:pPr>
            <w:r>
              <w:t xml:space="preserve">C. Jorge de Jesús Juárez Parra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086B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E5D6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E65572A" wp14:editId="20CDD5C1">
                  <wp:extent cx="201295" cy="201295"/>
                  <wp:effectExtent l="0" t="0" r="8255" b="8255"/>
                  <wp:docPr id="19238684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0B0D" w14:textId="77777777" w:rsidR="007461C5" w:rsidRPr="00B15E67" w:rsidRDefault="007461C5" w:rsidP="00E027DA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011" w14:textId="77777777" w:rsidR="007461C5" w:rsidRPr="00B15E67" w:rsidRDefault="007461C5" w:rsidP="00E027DA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7461C5" w14:paraId="404C6971" w14:textId="77777777" w:rsidTr="00E027DA">
        <w:trPr>
          <w:trHeight w:val="33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E310" w14:textId="77777777" w:rsidR="007461C5" w:rsidRDefault="007461C5" w:rsidP="00E027DA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BB00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AED6" w14:textId="4627A01E" w:rsidR="007461C5" w:rsidRDefault="007461C5" w:rsidP="00E027DA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79367AE8" wp14:editId="3A161895">
                  <wp:extent cx="200025" cy="200025"/>
                  <wp:effectExtent l="0" t="0" r="9525" b="9525"/>
                  <wp:docPr id="1191091966" name="Imagen 1191091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3EA8" w14:textId="77777777" w:rsidR="007461C5" w:rsidRDefault="007461C5" w:rsidP="00E027DA">
            <w:pPr>
              <w:spacing w:line="240" w:lineRule="auto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70A0" w14:textId="2CE2D36B" w:rsidR="007461C5" w:rsidRDefault="007461C5" w:rsidP="00E027DA">
            <w:pPr>
              <w:spacing w:line="240" w:lineRule="auto"/>
              <w:jc w:val="center"/>
            </w:pPr>
          </w:p>
        </w:tc>
      </w:tr>
      <w:tr w:rsidR="007461C5" w14:paraId="42082AF9" w14:textId="77777777" w:rsidTr="00E027DA">
        <w:trPr>
          <w:trHeight w:val="342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DA2F" w14:textId="77777777" w:rsidR="007461C5" w:rsidRDefault="007461C5" w:rsidP="00E027DA">
            <w:pPr>
              <w:spacing w:line="240" w:lineRule="auto"/>
              <w:jc w:val="both"/>
            </w:pPr>
            <w:r>
              <w:t xml:space="preserve">C. Francisco Ignacio Carrillo Gómez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2E85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57F2" w14:textId="77777777" w:rsidR="007461C5" w:rsidRDefault="007461C5" w:rsidP="00E027DA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72070EAF" wp14:editId="13CB53C0">
                  <wp:extent cx="200025" cy="200025"/>
                  <wp:effectExtent l="0" t="0" r="9525" b="9525"/>
                  <wp:docPr id="1650204848" name="Imagen 1650204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9829" w14:textId="77777777" w:rsidR="007461C5" w:rsidRDefault="007461C5" w:rsidP="00E027DA">
            <w:pPr>
              <w:spacing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2E0A" w14:textId="77777777" w:rsidR="007461C5" w:rsidRDefault="007461C5" w:rsidP="00E027DA">
            <w:pPr>
              <w:spacing w:line="240" w:lineRule="auto"/>
              <w:jc w:val="both"/>
            </w:pPr>
          </w:p>
        </w:tc>
      </w:tr>
    </w:tbl>
    <w:p w14:paraId="7048DE74" w14:textId="77777777" w:rsidR="007461C5" w:rsidRPr="007461C5" w:rsidRDefault="007461C5" w:rsidP="007461C5">
      <w:pPr>
        <w:spacing w:after="0"/>
        <w:jc w:val="both"/>
        <w:rPr>
          <w:rFonts w:cstheme="minorHAnsi"/>
          <w:lang w:val="es-ES_tradnl"/>
        </w:rPr>
      </w:pPr>
    </w:p>
    <w:p w14:paraId="02A82A37" w14:textId="1211EEE0" w:rsidR="007461C5" w:rsidRDefault="007461C5" w:rsidP="007461C5">
      <w:pPr>
        <w:spacing w:after="0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6.-</w:t>
      </w:r>
      <w:r w:rsidRPr="007461C5">
        <w:rPr>
          <w:rFonts w:cstheme="minorHAnsi"/>
          <w:lang w:val="es-ES_tradnl"/>
        </w:rPr>
        <w:t xml:space="preserve">Análisis, Estudio y en su caso Aprobación, Autorización y Dictaminación del </w:t>
      </w:r>
      <w:r w:rsidRPr="007461C5">
        <w:rPr>
          <w:rFonts w:cstheme="minorHAnsi"/>
          <w:b/>
          <w:bCs/>
          <w:lang w:val="es-ES_tradnl"/>
        </w:rPr>
        <w:t>Dictamen Técnico que aprueba la modificación parcial al Plan Parcial de Desarrollo Urbano del Municipio de Zapotlán el Grande, Jalisco, Distrito 1 “CIUDAD GUZMÁN”, Subdistrito 7 “CENTRAL CAMIONERA”, con respecto  al predio rústico identificado como fracción DE LA PARCELA 123 Z1 P3/14 del Ejido de Ciudad Guzmán, Municipio de Zapotlán el Grande, Jalisco clasificado como Áreas Rusticas, Agropecuario, Granjas y Huertos (001/AR, AG, GH), (002/AR, AG GH), a un uso HABITACIONAL UNIFAMILIAR DINSIDAD ALTA (H4-U).</w:t>
      </w:r>
      <w:r w:rsidRPr="007461C5">
        <w:rPr>
          <w:rFonts w:cstheme="minorHAnsi"/>
          <w:lang w:val="es-ES_tradnl"/>
        </w:rPr>
        <w:t xml:space="preserve">”. </w:t>
      </w:r>
    </w:p>
    <w:tbl>
      <w:tblPr>
        <w:tblStyle w:val="Tablaconcuadrcula"/>
        <w:tblW w:w="9634" w:type="dxa"/>
        <w:tblInd w:w="0" w:type="dxa"/>
        <w:tblLook w:val="04A0" w:firstRow="1" w:lastRow="0" w:firstColumn="1" w:lastColumn="0" w:noHBand="0" w:noVBand="1"/>
      </w:tblPr>
      <w:tblGrid>
        <w:gridCol w:w="3817"/>
        <w:gridCol w:w="1701"/>
        <w:gridCol w:w="1279"/>
        <w:gridCol w:w="1420"/>
        <w:gridCol w:w="1417"/>
      </w:tblGrid>
      <w:tr w:rsidR="007461C5" w14:paraId="6556B870" w14:textId="77777777" w:rsidTr="00E027DA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E9FE" w14:textId="77777777" w:rsidR="007461C5" w:rsidRDefault="007461C5" w:rsidP="00E027DA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97A7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CE77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7B2D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6648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 abstención </w:t>
            </w:r>
          </w:p>
        </w:tc>
      </w:tr>
      <w:tr w:rsidR="007461C5" w14:paraId="085D276F" w14:textId="77777777" w:rsidTr="00E027DA">
        <w:trPr>
          <w:trHeight w:val="342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8A30" w14:textId="77777777" w:rsidR="007461C5" w:rsidRDefault="007461C5" w:rsidP="00E027DA">
            <w:pPr>
              <w:spacing w:line="240" w:lineRule="auto"/>
            </w:pPr>
            <w:r>
              <w:t xml:space="preserve">C. Jorge de Jesús Juárez Parra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23B0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DF05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5C8BEE3" wp14:editId="714FE01B">
                  <wp:extent cx="201295" cy="201295"/>
                  <wp:effectExtent l="0" t="0" r="8255" b="8255"/>
                  <wp:docPr id="168527324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929E" w14:textId="77777777" w:rsidR="007461C5" w:rsidRPr="00B15E67" w:rsidRDefault="007461C5" w:rsidP="00E027DA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7C08" w14:textId="77777777" w:rsidR="007461C5" w:rsidRPr="00B15E67" w:rsidRDefault="007461C5" w:rsidP="00E027DA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7461C5" w14:paraId="6F70115F" w14:textId="77777777" w:rsidTr="00E027DA">
        <w:trPr>
          <w:trHeight w:val="33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8FB5" w14:textId="77777777" w:rsidR="007461C5" w:rsidRDefault="007461C5" w:rsidP="00E027DA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1069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5726" w14:textId="77777777" w:rsidR="007461C5" w:rsidRDefault="007461C5" w:rsidP="00E027DA">
            <w:pPr>
              <w:spacing w:line="240" w:lineRule="auto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1FD3" w14:textId="77777777" w:rsidR="007461C5" w:rsidRDefault="007461C5" w:rsidP="00E027DA">
            <w:pPr>
              <w:spacing w:line="240" w:lineRule="auto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C562" w14:textId="77777777" w:rsidR="007461C5" w:rsidRDefault="007461C5" w:rsidP="00E027DA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20555D41" wp14:editId="05E73A65">
                  <wp:extent cx="200025" cy="200025"/>
                  <wp:effectExtent l="0" t="0" r="9525" b="9525"/>
                  <wp:docPr id="191445166" name="Imagen 191445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1C5" w14:paraId="45C871F6" w14:textId="77777777" w:rsidTr="00E027DA">
        <w:trPr>
          <w:trHeight w:val="342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625F" w14:textId="77777777" w:rsidR="007461C5" w:rsidRDefault="007461C5" w:rsidP="00E027DA">
            <w:pPr>
              <w:spacing w:line="240" w:lineRule="auto"/>
              <w:jc w:val="both"/>
            </w:pPr>
            <w:r>
              <w:t xml:space="preserve">C. Francisco Ignacio Carrillo Gómez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AFE6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FF25" w14:textId="77777777" w:rsidR="007461C5" w:rsidRDefault="007461C5" w:rsidP="00E027DA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12B7D583" wp14:editId="3186CB7F">
                  <wp:extent cx="200025" cy="200025"/>
                  <wp:effectExtent l="0" t="0" r="9525" b="9525"/>
                  <wp:docPr id="1369970433" name="Imagen 1369970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FA32" w14:textId="77777777" w:rsidR="007461C5" w:rsidRDefault="007461C5" w:rsidP="00E027DA">
            <w:pPr>
              <w:spacing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1C24" w14:textId="77777777" w:rsidR="007461C5" w:rsidRDefault="007461C5" w:rsidP="00E027DA">
            <w:pPr>
              <w:spacing w:line="240" w:lineRule="auto"/>
              <w:jc w:val="both"/>
            </w:pPr>
          </w:p>
        </w:tc>
      </w:tr>
    </w:tbl>
    <w:p w14:paraId="1C3D56CF" w14:textId="77777777" w:rsidR="007461C5" w:rsidRPr="007461C5" w:rsidRDefault="007461C5" w:rsidP="007461C5">
      <w:pPr>
        <w:spacing w:after="0"/>
        <w:jc w:val="both"/>
        <w:rPr>
          <w:rFonts w:cstheme="minorHAnsi"/>
          <w:lang w:val="es-ES_tradnl"/>
        </w:rPr>
      </w:pPr>
    </w:p>
    <w:p w14:paraId="086823F3" w14:textId="320D6A9B" w:rsidR="007461C5" w:rsidRPr="007461C5" w:rsidRDefault="007461C5" w:rsidP="007461C5">
      <w:pPr>
        <w:spacing w:after="0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7.-</w:t>
      </w:r>
      <w:r w:rsidRPr="007461C5">
        <w:rPr>
          <w:rFonts w:cstheme="minorHAnsi"/>
          <w:lang w:val="es-ES_tradnl"/>
        </w:rPr>
        <w:t xml:space="preserve">Análisis, estudio y en su caso aprobación, autorización y dictaminación  del </w:t>
      </w:r>
      <w:r w:rsidRPr="007461C5">
        <w:rPr>
          <w:rFonts w:cstheme="minorHAnsi"/>
          <w:b/>
          <w:bCs/>
          <w:lang w:val="es-ES_tradnl"/>
        </w:rPr>
        <w:t>Dictamen Técnico  que aprueba la modificación parcial al Programa Municipal de Desarrollo Urbano y al Plan Parcial de Desarrollo Urbano del Municipio de Zapotlán el Grande, Jalisco, Distrito 2 “LAGO DE ZAPOTLÁN”, Subdistrito 3 “LAS CARBONERAS”, con respecto al predio rustico identificado como fracción  5 ubicado al noroeste de esta ciudad, clasificado como un área no urbanizable y como AREAS RUSTICAS, AGROPECUARIO, GRANJAS Y HUERTOS (AR 10, AG, GH) a un área urbanizable con un uso HABITACIONAL UNIFAMILIAR DENSIDAD ALTA (H4-U)</w:t>
      </w:r>
    </w:p>
    <w:tbl>
      <w:tblPr>
        <w:tblStyle w:val="Tablaconcuadrcula"/>
        <w:tblW w:w="9634" w:type="dxa"/>
        <w:tblInd w:w="0" w:type="dxa"/>
        <w:tblLook w:val="04A0" w:firstRow="1" w:lastRow="0" w:firstColumn="1" w:lastColumn="0" w:noHBand="0" w:noVBand="1"/>
      </w:tblPr>
      <w:tblGrid>
        <w:gridCol w:w="3817"/>
        <w:gridCol w:w="1701"/>
        <w:gridCol w:w="1279"/>
        <w:gridCol w:w="1420"/>
        <w:gridCol w:w="1417"/>
      </w:tblGrid>
      <w:tr w:rsidR="007461C5" w14:paraId="19EC4C15" w14:textId="77777777" w:rsidTr="00E027DA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1B3996DD" w14:textId="77777777" w:rsidR="007461C5" w:rsidRDefault="007461C5" w:rsidP="00E027DA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59F4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ABED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651D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BDFD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 abstención </w:t>
            </w:r>
          </w:p>
        </w:tc>
      </w:tr>
      <w:tr w:rsidR="007461C5" w14:paraId="2CAE63A7" w14:textId="77777777" w:rsidTr="00E027DA">
        <w:trPr>
          <w:trHeight w:val="342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8BD0" w14:textId="77777777" w:rsidR="007461C5" w:rsidRDefault="007461C5" w:rsidP="00E027DA">
            <w:pPr>
              <w:spacing w:line="240" w:lineRule="auto"/>
            </w:pPr>
            <w:r>
              <w:t xml:space="preserve">C. Jorge de Jesús Juárez Parra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574B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C2F2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0CEECBF" wp14:editId="3D5D1B00">
                  <wp:extent cx="201295" cy="201295"/>
                  <wp:effectExtent l="0" t="0" r="8255" b="8255"/>
                  <wp:docPr id="171460564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A92" w14:textId="77777777" w:rsidR="007461C5" w:rsidRPr="00B15E67" w:rsidRDefault="007461C5" w:rsidP="00E027DA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AF8C" w14:textId="77777777" w:rsidR="007461C5" w:rsidRPr="00B15E67" w:rsidRDefault="007461C5" w:rsidP="00E027DA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7461C5" w14:paraId="4ABB1063" w14:textId="77777777" w:rsidTr="00E027DA">
        <w:trPr>
          <w:trHeight w:val="33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D6AF" w14:textId="77777777" w:rsidR="007461C5" w:rsidRDefault="007461C5" w:rsidP="00E027DA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C952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2F26" w14:textId="77777777" w:rsidR="007461C5" w:rsidRDefault="007461C5" w:rsidP="00E027DA">
            <w:pPr>
              <w:spacing w:line="240" w:lineRule="auto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8EE8" w14:textId="5D82E314" w:rsidR="007461C5" w:rsidRDefault="000C234E" w:rsidP="00E027DA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014E4D69" wp14:editId="33FC7223">
                  <wp:extent cx="200025" cy="200025"/>
                  <wp:effectExtent l="0" t="0" r="9525" b="9525"/>
                  <wp:docPr id="1136227915" name="Imagen 1136227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4CC5" w14:textId="7C3E104B" w:rsidR="007461C5" w:rsidRDefault="007461C5" w:rsidP="00E027DA">
            <w:pPr>
              <w:spacing w:line="240" w:lineRule="auto"/>
              <w:jc w:val="center"/>
            </w:pPr>
          </w:p>
        </w:tc>
      </w:tr>
      <w:tr w:rsidR="007461C5" w14:paraId="487A8F0E" w14:textId="77777777" w:rsidTr="00E027DA">
        <w:trPr>
          <w:trHeight w:val="342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7252" w14:textId="77777777" w:rsidR="007461C5" w:rsidRDefault="007461C5" w:rsidP="00E027DA">
            <w:pPr>
              <w:spacing w:line="240" w:lineRule="auto"/>
              <w:jc w:val="both"/>
            </w:pPr>
            <w:r>
              <w:t xml:space="preserve">C. Francisco Ignacio Carrillo Gómez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6AC9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874D" w14:textId="77777777" w:rsidR="007461C5" w:rsidRDefault="007461C5" w:rsidP="00E027DA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6F0CEEC3" wp14:editId="5E30A5E6">
                  <wp:extent cx="200025" cy="200025"/>
                  <wp:effectExtent l="0" t="0" r="9525" b="9525"/>
                  <wp:docPr id="256607566" name="Imagen 256607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4621" w14:textId="77777777" w:rsidR="007461C5" w:rsidRDefault="007461C5" w:rsidP="00E027DA">
            <w:pPr>
              <w:spacing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1975" w14:textId="77777777" w:rsidR="007461C5" w:rsidRDefault="007461C5" w:rsidP="00E027DA">
            <w:pPr>
              <w:spacing w:line="240" w:lineRule="auto"/>
              <w:jc w:val="both"/>
            </w:pPr>
          </w:p>
        </w:tc>
      </w:tr>
    </w:tbl>
    <w:p w14:paraId="5FFDCC5D" w14:textId="77777777" w:rsidR="007461C5" w:rsidRDefault="007461C5" w:rsidP="007461C5">
      <w:pPr>
        <w:pStyle w:val="Prrafodelista"/>
        <w:spacing w:after="0"/>
        <w:ind w:left="644"/>
        <w:jc w:val="both"/>
      </w:pPr>
    </w:p>
    <w:p w14:paraId="6252D5AF" w14:textId="1EDC90BD" w:rsidR="00270602" w:rsidRDefault="00270602" w:rsidP="004518E8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0EA9674C" w14:textId="77777777" w:rsidR="00270602" w:rsidRPr="004518E8" w:rsidRDefault="00270602" w:rsidP="004518E8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258E793D" w14:textId="77777777" w:rsidR="00A37307" w:rsidRDefault="00A37307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D53DA4" w14:textId="77777777" w:rsidR="00625B69" w:rsidRDefault="00625B69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625B69" w:rsidSect="00D71639">
      <w:head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075FC" w14:textId="77777777" w:rsidR="002342E8" w:rsidRDefault="002342E8" w:rsidP="002A0ADE">
      <w:pPr>
        <w:spacing w:after="0" w:line="240" w:lineRule="auto"/>
      </w:pPr>
      <w:r>
        <w:separator/>
      </w:r>
    </w:p>
  </w:endnote>
  <w:endnote w:type="continuationSeparator" w:id="0">
    <w:p w14:paraId="0D94101D" w14:textId="77777777" w:rsidR="002342E8" w:rsidRDefault="002342E8" w:rsidP="002A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5FC4E" w14:textId="77777777" w:rsidR="002342E8" w:rsidRDefault="002342E8" w:rsidP="002A0ADE">
      <w:pPr>
        <w:spacing w:after="0" w:line="240" w:lineRule="auto"/>
      </w:pPr>
      <w:r>
        <w:separator/>
      </w:r>
    </w:p>
  </w:footnote>
  <w:footnote w:type="continuationSeparator" w:id="0">
    <w:p w14:paraId="3FB39D6D" w14:textId="77777777" w:rsidR="002342E8" w:rsidRDefault="002342E8" w:rsidP="002A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4F32" w14:textId="0E0A0EBD" w:rsidR="002A0ADE" w:rsidRDefault="00625B69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29FBF41" wp14:editId="7D1FF11D">
          <wp:simplePos x="0" y="0"/>
          <wp:positionH relativeFrom="column">
            <wp:posOffset>4048125</wp:posOffset>
          </wp:positionH>
          <wp:positionV relativeFrom="paragraph">
            <wp:posOffset>-352425</wp:posOffset>
          </wp:positionV>
          <wp:extent cx="2359660" cy="1109345"/>
          <wp:effectExtent l="0" t="0" r="2540" b="0"/>
          <wp:wrapNone/>
          <wp:docPr id="6580951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3EA7">
      <w:rPr>
        <w:noProof/>
      </w:rPr>
      <w:drawing>
        <wp:anchor distT="0" distB="0" distL="114300" distR="114300" simplePos="0" relativeHeight="251658240" behindDoc="1" locked="0" layoutInCell="1" allowOverlap="1" wp14:anchorId="01F36784" wp14:editId="49C858B6">
          <wp:simplePos x="0" y="0"/>
          <wp:positionH relativeFrom="page">
            <wp:align>right</wp:align>
          </wp:positionH>
          <wp:positionV relativeFrom="paragraph">
            <wp:posOffset>-590550</wp:posOffset>
          </wp:positionV>
          <wp:extent cx="7780655" cy="10066655"/>
          <wp:effectExtent l="0" t="0" r="0" b="0"/>
          <wp:wrapNone/>
          <wp:docPr id="20094472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06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0ADE">
      <w:rPr>
        <w:noProof/>
      </w:rPr>
      <w:drawing>
        <wp:anchor distT="0" distB="0" distL="114300" distR="114300" simplePos="0" relativeHeight="251659264" behindDoc="1" locked="0" layoutInCell="1" allowOverlap="1" wp14:anchorId="140FD114" wp14:editId="7D67E22D">
          <wp:simplePos x="0" y="0"/>
          <wp:positionH relativeFrom="column">
            <wp:posOffset>3876675</wp:posOffset>
          </wp:positionH>
          <wp:positionV relativeFrom="paragraph">
            <wp:posOffset>-342900</wp:posOffset>
          </wp:positionV>
          <wp:extent cx="2407920" cy="817245"/>
          <wp:effectExtent l="0" t="0" r="0" b="1905"/>
          <wp:wrapNone/>
          <wp:docPr id="4088364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2C1A"/>
    <w:multiLevelType w:val="hybridMultilevel"/>
    <w:tmpl w:val="C32A9D8A"/>
    <w:lvl w:ilvl="0" w:tplc="34F882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C996CFD"/>
    <w:multiLevelType w:val="hybridMultilevel"/>
    <w:tmpl w:val="E03A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760C23"/>
    <w:multiLevelType w:val="hybridMultilevel"/>
    <w:tmpl w:val="892CF68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73635D0"/>
    <w:multiLevelType w:val="hybridMultilevel"/>
    <w:tmpl w:val="877AF31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610119"/>
    <w:multiLevelType w:val="hybridMultilevel"/>
    <w:tmpl w:val="2D36C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04996"/>
    <w:multiLevelType w:val="hybridMultilevel"/>
    <w:tmpl w:val="860E389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3EFE52D9"/>
    <w:multiLevelType w:val="hybridMultilevel"/>
    <w:tmpl w:val="88300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2A7BB5"/>
    <w:multiLevelType w:val="hybridMultilevel"/>
    <w:tmpl w:val="52006070"/>
    <w:lvl w:ilvl="0" w:tplc="080A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8" w15:restartNumberingAfterBreak="0">
    <w:nsid w:val="47526619"/>
    <w:multiLevelType w:val="hybridMultilevel"/>
    <w:tmpl w:val="2A38171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59500B9D"/>
    <w:multiLevelType w:val="hybridMultilevel"/>
    <w:tmpl w:val="92C4EA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6714DCF"/>
    <w:multiLevelType w:val="hybridMultilevel"/>
    <w:tmpl w:val="98E2AA2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D0813D7"/>
    <w:multiLevelType w:val="hybridMultilevel"/>
    <w:tmpl w:val="106A2AD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D8D667C"/>
    <w:multiLevelType w:val="hybridMultilevel"/>
    <w:tmpl w:val="E7B245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A82289"/>
    <w:multiLevelType w:val="hybridMultilevel"/>
    <w:tmpl w:val="24A05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597152">
    <w:abstractNumId w:val="33"/>
  </w:num>
  <w:num w:numId="2" w16cid:durableId="2098552246">
    <w:abstractNumId w:val="14"/>
  </w:num>
  <w:num w:numId="3" w16cid:durableId="449784919">
    <w:abstractNumId w:val="11"/>
  </w:num>
  <w:num w:numId="4" w16cid:durableId="22176325">
    <w:abstractNumId w:val="38"/>
  </w:num>
  <w:num w:numId="5" w16cid:durableId="1223062340">
    <w:abstractNumId w:val="17"/>
  </w:num>
  <w:num w:numId="6" w16cid:durableId="339159604">
    <w:abstractNumId w:val="24"/>
  </w:num>
  <w:num w:numId="7" w16cid:durableId="1892615912">
    <w:abstractNumId w:val="30"/>
  </w:num>
  <w:num w:numId="8" w16cid:durableId="1944026392">
    <w:abstractNumId w:val="9"/>
  </w:num>
  <w:num w:numId="9" w16cid:durableId="551379930">
    <w:abstractNumId w:val="7"/>
  </w:num>
  <w:num w:numId="10" w16cid:durableId="587739344">
    <w:abstractNumId w:val="6"/>
  </w:num>
  <w:num w:numId="11" w16cid:durableId="704135123">
    <w:abstractNumId w:val="5"/>
  </w:num>
  <w:num w:numId="12" w16cid:durableId="1058482522">
    <w:abstractNumId w:val="4"/>
  </w:num>
  <w:num w:numId="13" w16cid:durableId="1295981638">
    <w:abstractNumId w:val="8"/>
  </w:num>
  <w:num w:numId="14" w16cid:durableId="114181402">
    <w:abstractNumId w:val="3"/>
  </w:num>
  <w:num w:numId="15" w16cid:durableId="1812402970">
    <w:abstractNumId w:val="2"/>
  </w:num>
  <w:num w:numId="16" w16cid:durableId="975335380">
    <w:abstractNumId w:val="1"/>
  </w:num>
  <w:num w:numId="17" w16cid:durableId="227964580">
    <w:abstractNumId w:val="0"/>
  </w:num>
  <w:num w:numId="18" w16cid:durableId="1326282649">
    <w:abstractNumId w:val="22"/>
  </w:num>
  <w:num w:numId="19" w16cid:durableId="829557903">
    <w:abstractNumId w:val="23"/>
  </w:num>
  <w:num w:numId="20" w16cid:durableId="448748036">
    <w:abstractNumId w:val="35"/>
  </w:num>
  <w:num w:numId="21" w16cid:durableId="331837536">
    <w:abstractNumId w:val="26"/>
  </w:num>
  <w:num w:numId="22" w16cid:durableId="740445966">
    <w:abstractNumId w:val="13"/>
  </w:num>
  <w:num w:numId="23" w16cid:durableId="1063790966">
    <w:abstractNumId w:val="41"/>
  </w:num>
  <w:num w:numId="24" w16cid:durableId="1572961918">
    <w:abstractNumId w:val="40"/>
  </w:num>
  <w:num w:numId="25" w16cid:durableId="1006252861">
    <w:abstractNumId w:val="21"/>
  </w:num>
  <w:num w:numId="26" w16cid:durableId="241523349">
    <w:abstractNumId w:val="19"/>
  </w:num>
  <w:num w:numId="27" w16cid:durableId="808330109">
    <w:abstractNumId w:val="39"/>
  </w:num>
  <w:num w:numId="28" w16cid:durableId="1307737921">
    <w:abstractNumId w:val="28"/>
  </w:num>
  <w:num w:numId="29" w16cid:durableId="1712877790">
    <w:abstractNumId w:val="10"/>
  </w:num>
  <w:num w:numId="30" w16cid:durableId="376469780">
    <w:abstractNumId w:val="27"/>
  </w:num>
  <w:num w:numId="31" w16cid:durableId="353771193">
    <w:abstractNumId w:val="43"/>
  </w:num>
  <w:num w:numId="32" w16cid:durableId="1390416643">
    <w:abstractNumId w:val="15"/>
  </w:num>
  <w:num w:numId="33" w16cid:durableId="899488022">
    <w:abstractNumId w:val="25"/>
  </w:num>
  <w:num w:numId="34" w16cid:durableId="751051018">
    <w:abstractNumId w:val="34"/>
  </w:num>
  <w:num w:numId="35" w16cid:durableId="168060113">
    <w:abstractNumId w:val="20"/>
  </w:num>
  <w:num w:numId="36" w16cid:durableId="1874611955">
    <w:abstractNumId w:val="42"/>
  </w:num>
  <w:num w:numId="37" w16cid:durableId="464810163">
    <w:abstractNumId w:val="37"/>
  </w:num>
  <w:num w:numId="38" w16cid:durableId="1350834136">
    <w:abstractNumId w:val="36"/>
  </w:num>
  <w:num w:numId="39" w16cid:durableId="291719323">
    <w:abstractNumId w:val="18"/>
  </w:num>
  <w:num w:numId="40" w16cid:durableId="231964503">
    <w:abstractNumId w:val="16"/>
  </w:num>
  <w:num w:numId="41" w16cid:durableId="1774931365">
    <w:abstractNumId w:val="12"/>
  </w:num>
  <w:num w:numId="42" w16cid:durableId="1801337888">
    <w:abstractNumId w:val="31"/>
  </w:num>
  <w:num w:numId="43" w16cid:durableId="780733635">
    <w:abstractNumId w:val="32"/>
  </w:num>
  <w:num w:numId="44" w16cid:durableId="66717037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E"/>
    <w:rsid w:val="00090529"/>
    <w:rsid w:val="000C234E"/>
    <w:rsid w:val="000D7012"/>
    <w:rsid w:val="000E38A8"/>
    <w:rsid w:val="0012392A"/>
    <w:rsid w:val="001F764A"/>
    <w:rsid w:val="002342E8"/>
    <w:rsid w:val="00270602"/>
    <w:rsid w:val="00271C85"/>
    <w:rsid w:val="002A0ADE"/>
    <w:rsid w:val="002A104B"/>
    <w:rsid w:val="002C26E0"/>
    <w:rsid w:val="00370494"/>
    <w:rsid w:val="003C045F"/>
    <w:rsid w:val="003F3EA7"/>
    <w:rsid w:val="00435811"/>
    <w:rsid w:val="004518E8"/>
    <w:rsid w:val="0048148B"/>
    <w:rsid w:val="00575551"/>
    <w:rsid w:val="00625B69"/>
    <w:rsid w:val="006431AE"/>
    <w:rsid w:val="00645252"/>
    <w:rsid w:val="00673186"/>
    <w:rsid w:val="006D3D74"/>
    <w:rsid w:val="00714AEE"/>
    <w:rsid w:val="007461C5"/>
    <w:rsid w:val="00761784"/>
    <w:rsid w:val="007617DE"/>
    <w:rsid w:val="007C1536"/>
    <w:rsid w:val="007C7425"/>
    <w:rsid w:val="0084129C"/>
    <w:rsid w:val="00843A05"/>
    <w:rsid w:val="00856414"/>
    <w:rsid w:val="00935602"/>
    <w:rsid w:val="009C4329"/>
    <w:rsid w:val="00A00511"/>
    <w:rsid w:val="00A0275E"/>
    <w:rsid w:val="00A0465E"/>
    <w:rsid w:val="00A37307"/>
    <w:rsid w:val="00A72D65"/>
    <w:rsid w:val="00A85C5D"/>
    <w:rsid w:val="00A9204E"/>
    <w:rsid w:val="00B010FD"/>
    <w:rsid w:val="00BF4706"/>
    <w:rsid w:val="00C15FE6"/>
    <w:rsid w:val="00CC4C3B"/>
    <w:rsid w:val="00CD04E5"/>
    <w:rsid w:val="00CF701C"/>
    <w:rsid w:val="00D20A65"/>
    <w:rsid w:val="00D55C76"/>
    <w:rsid w:val="00D71639"/>
    <w:rsid w:val="00DC4DB6"/>
    <w:rsid w:val="00E15DE8"/>
    <w:rsid w:val="00E30A4B"/>
    <w:rsid w:val="00EB0FBD"/>
    <w:rsid w:val="00F11414"/>
    <w:rsid w:val="00F17E1C"/>
    <w:rsid w:val="00F21D1C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C8603"/>
  <w15:chartTrackingRefBased/>
  <w15:docId w15:val="{5768ACD3-60AA-46C8-B9F9-E57B73C3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DE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45252"/>
    <w:rPr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5252"/>
    <w:rPr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45252"/>
    <w:rPr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252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5252"/>
    <w:pPr>
      <w:spacing w:after="120" w:line="240" w:lineRule="auto"/>
    </w:pPr>
    <w:rPr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5252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45252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4525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525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5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5252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45252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5252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5252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45252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45252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45252"/>
    <w:rPr>
      <w:rFonts w:ascii="Consolas" w:hAnsi="Consolas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45252"/>
    <w:rPr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3D74"/>
  </w:style>
  <w:style w:type="paragraph" w:styleId="Piedepgina">
    <w:name w:val="footer"/>
    <w:basedOn w:val="Normal"/>
    <w:link w:val="Piedepgina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3D74"/>
  </w:style>
  <w:style w:type="table" w:styleId="Tablaconcuadrcula">
    <w:name w:val="Table Grid"/>
    <w:basedOn w:val="Tablanormal"/>
    <w:uiPriority w:val="39"/>
    <w:rsid w:val="003F3EA7"/>
    <w:rPr>
      <w:rFonts w:ascii="Arial" w:eastAsia="Arial" w:hAnsi="Arial" w:cs="Arial"/>
      <w:lang w:val="es-4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31AE"/>
    <w:pPr>
      <w:spacing w:after="200" w:line="276" w:lineRule="auto"/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eranda.sanchez\AppData\Local\Microsoft\Office\16.0\DTS\es-MX%7bA2E42232-A050-4C49-BB8B-EAA727C17C53%7d\%7bEEF17DE9-5CE4-4957-95B5-26707C404C1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{EEF17DE9-5CE4-4957-95B5-26707C404C12}tf02786999_win32</Template>
  <TotalTime>0</TotalTime>
  <Pages>2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cp:lastPrinted>2024-03-14T18:57:00Z</cp:lastPrinted>
  <dcterms:created xsi:type="dcterms:W3CDTF">2024-08-22T16:52:00Z</dcterms:created>
  <dcterms:modified xsi:type="dcterms:W3CDTF">2024-08-22T16:52:00Z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