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02F0EF2D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643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56D427D6" w14:textId="77777777" w:rsidR="006431AE" w:rsidRPr="006431AE" w:rsidRDefault="002A0ADE" w:rsidP="006431AE">
      <w:pPr>
        <w:spacing w:after="0"/>
        <w:jc w:val="both"/>
        <w:rPr>
          <w:rFonts w:cs="Arial"/>
          <w:b/>
          <w:bCs/>
          <w:i/>
          <w:lang w:val="es-ES_tradnl"/>
        </w:rPr>
      </w:pPr>
      <w:r w:rsidRPr="006431AE">
        <w:rPr>
          <w:rFonts w:ascii="Arial" w:hAnsi="Arial" w:cs="Arial"/>
          <w:sz w:val="24"/>
          <w:szCs w:val="24"/>
        </w:rPr>
        <w:t xml:space="preserve">TEMA: </w:t>
      </w:r>
      <w:r w:rsidRPr="006431AE">
        <w:rPr>
          <w:rFonts w:ascii="Arial" w:eastAsia="Times New Roman" w:hAnsi="Arial" w:cs="Arial"/>
          <w:color w:val="000000"/>
        </w:rPr>
        <w:t>3.</w:t>
      </w:r>
      <w:r w:rsidRPr="006431AE">
        <w:rPr>
          <w:rFonts w:ascii="Arial" w:eastAsia="Times New Roman" w:hAnsi="Arial" w:cs="Arial"/>
          <w:color w:val="000000"/>
        </w:rPr>
        <w:tab/>
      </w:r>
      <w:r w:rsidR="006431AE" w:rsidRPr="006431AE">
        <w:rPr>
          <w:rFonts w:cs="Arial"/>
          <w:lang w:val="es-ES_tradnl"/>
        </w:rPr>
        <w:t>Análisis, Estudio y en su caso Aprobación y Dictaminación del “</w:t>
      </w:r>
      <w:r w:rsidR="006431AE" w:rsidRPr="006431AE">
        <w:rPr>
          <w:rFonts w:cs="Arial"/>
          <w:b/>
          <w:bCs/>
          <w:lang w:val="es-ES_tradnl"/>
        </w:rPr>
        <w:t xml:space="preserve">DICTAMEN QUE CONTIENE EL FALLO FINAL RESPECTO DE LAS OBRAS PUBLICAS NÚMEROS FORTA-004-2023 Y FORTA-006-2023 emitido por el Comité de Obra, Pública Municipal de Zapotlán el Grande, Jalisco. </w:t>
      </w:r>
    </w:p>
    <w:p w14:paraId="1553FC2C" w14:textId="24091682" w:rsidR="002A0ADE" w:rsidRPr="006431AE" w:rsidRDefault="002A0ADE" w:rsidP="002A0AD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67B1E6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FCEE20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40B347" wp14:editId="132AAFB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3EA7" w14:paraId="70C0BF41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E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7A3E24F" wp14:editId="152DE0F2">
                  <wp:extent cx="200025" cy="200025"/>
                  <wp:effectExtent l="0" t="0" r="9525" b="9525"/>
                  <wp:docPr id="1265949258" name="Imagen 126594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1E" w14:textId="77777777" w:rsidR="003F3EA7" w:rsidRDefault="003F3EA7" w:rsidP="002B7584">
            <w:pPr>
              <w:spacing w:line="240" w:lineRule="auto"/>
              <w:jc w:val="both"/>
            </w:pP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C1B5B24" wp14:editId="60842288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A990EE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0F4E42" w14:textId="088CBA1B" w:rsidR="002A0ADE" w:rsidRDefault="006431AE" w:rsidP="002A0A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TEMA:4.</w:t>
      </w:r>
      <w:r w:rsidRPr="006431AE">
        <w:rPr>
          <w:rFonts w:cs="Arial"/>
          <w:lang w:val="es-ES_tradnl"/>
        </w:rPr>
        <w:t xml:space="preserve"> </w:t>
      </w:r>
      <w:r w:rsidRPr="001443AE">
        <w:rPr>
          <w:rFonts w:cs="Arial"/>
          <w:lang w:val="es-ES_tradnl"/>
        </w:rPr>
        <w:t>Análisis, Estudio y en su caso Aprobación y Dictaminación de los oficios números 173/08/2022, 223/09/2022 y 295/10/2022 remitidos por el Residente de Obra Pública Municipal a efecto de someter a la consideración del Pleno del Ayuntamiento, la aprobación y autorización de la suscripción de los convenios modificatorios correspondientes</w:t>
      </w:r>
    </w:p>
    <w:p w14:paraId="42BFA297" w14:textId="77777777" w:rsidR="00A9204E" w:rsidRDefault="00A9204E">
      <w:pPr>
        <w:rPr>
          <w:lang w:val="es-ES_tradnl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6431AE" w14:paraId="503CAFBA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71E" w14:textId="77777777" w:rsidR="006431AE" w:rsidRDefault="006431AE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A9AA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A856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351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6431AE" w14:paraId="5D77F4A4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297" w14:textId="77777777" w:rsidR="006431AE" w:rsidRDefault="006431AE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389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FF3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DA39EF" wp14:editId="75ED6F05">
                  <wp:extent cx="201295" cy="201295"/>
                  <wp:effectExtent l="0" t="0" r="8255" b="8255"/>
                  <wp:docPr id="1141181139" name="Imagen 114118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DAC" w14:textId="77777777" w:rsidR="006431AE" w:rsidRPr="00B15E67" w:rsidRDefault="006431AE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431AE" w14:paraId="677F68BD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A84" w14:textId="77777777" w:rsidR="006431AE" w:rsidRDefault="006431AE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C39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A41" w14:textId="64342178" w:rsidR="006431AE" w:rsidRDefault="006431AE" w:rsidP="002B7584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E9E" w14:textId="09C18BA4" w:rsidR="006431AE" w:rsidRDefault="006431AE" w:rsidP="002B7584">
            <w:pPr>
              <w:spacing w:line="240" w:lineRule="auto"/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116C60D" wp14:editId="0EDECE5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00025" cy="200025"/>
                  <wp:effectExtent l="0" t="0" r="9525" b="9525"/>
                  <wp:wrapNone/>
                  <wp:docPr id="764384344" name="Imagen 76438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AE" w14:paraId="070B3418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1698" w14:textId="77777777" w:rsidR="006431AE" w:rsidRDefault="006431AE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955" w14:textId="77777777" w:rsidR="006431AE" w:rsidRDefault="006431AE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39A1" w14:textId="77777777" w:rsidR="006431AE" w:rsidRDefault="006431AE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BCA035D" wp14:editId="5FEFAF05">
                  <wp:extent cx="200025" cy="200025"/>
                  <wp:effectExtent l="0" t="0" r="9525" b="9525"/>
                  <wp:docPr id="1307525356" name="Imagen 130752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E5C" w14:textId="77777777" w:rsidR="006431AE" w:rsidRDefault="006431AE" w:rsidP="002B7584">
            <w:pPr>
              <w:spacing w:line="240" w:lineRule="auto"/>
              <w:jc w:val="both"/>
            </w:pPr>
          </w:p>
        </w:tc>
      </w:tr>
    </w:tbl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099C" w14:textId="77777777" w:rsidR="001D2149" w:rsidRDefault="001D2149" w:rsidP="002A0ADE">
      <w:pPr>
        <w:spacing w:after="0" w:line="240" w:lineRule="auto"/>
      </w:pPr>
      <w:r>
        <w:separator/>
      </w:r>
    </w:p>
  </w:endnote>
  <w:endnote w:type="continuationSeparator" w:id="0">
    <w:p w14:paraId="61146A95" w14:textId="77777777" w:rsidR="001D2149" w:rsidRDefault="001D2149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F5BA" w14:textId="77777777" w:rsidR="001D2149" w:rsidRDefault="001D2149" w:rsidP="002A0ADE">
      <w:pPr>
        <w:spacing w:after="0" w:line="240" w:lineRule="auto"/>
      </w:pPr>
      <w:r>
        <w:separator/>
      </w:r>
    </w:p>
  </w:footnote>
  <w:footnote w:type="continuationSeparator" w:id="0">
    <w:p w14:paraId="0A5B8765" w14:textId="77777777" w:rsidR="001D2149" w:rsidRDefault="001D2149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19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1"/>
  </w:num>
  <w:num w:numId="5" w16cid:durableId="367413875">
    <w:abstractNumId w:val="13"/>
  </w:num>
  <w:num w:numId="6" w16cid:durableId="2017608762">
    <w:abstractNumId w:val="16"/>
  </w:num>
  <w:num w:numId="7" w16cid:durableId="1841196092">
    <w:abstractNumId w:val="18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4"/>
  </w:num>
  <w:num w:numId="19" w16cid:durableId="1553273440">
    <w:abstractNumId w:val="15"/>
  </w:num>
  <w:num w:numId="20" w16cid:durableId="756831874">
    <w:abstractNumId w:val="20"/>
  </w:num>
  <w:num w:numId="21" w16cid:durableId="332219282">
    <w:abstractNumId w:val="17"/>
  </w:num>
  <w:num w:numId="22" w16cid:durableId="1261328788">
    <w:abstractNumId w:val="11"/>
  </w:num>
  <w:num w:numId="23" w16cid:durableId="1000814498">
    <w:abstractNumId w:val="23"/>
  </w:num>
  <w:num w:numId="24" w16cid:durableId="14577954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D2149"/>
    <w:rsid w:val="002A0ADE"/>
    <w:rsid w:val="002C26E0"/>
    <w:rsid w:val="003F3EA7"/>
    <w:rsid w:val="006431AE"/>
    <w:rsid w:val="00645252"/>
    <w:rsid w:val="006D3D74"/>
    <w:rsid w:val="00A9204E"/>
    <w:rsid w:val="00D55C76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2023-10-26T17:38:00Z</cp:lastPrinted>
  <dcterms:created xsi:type="dcterms:W3CDTF">2023-10-26T18:43:00Z</dcterms:created>
  <dcterms:modified xsi:type="dcterms:W3CDTF">2023-10-26T18:43:00Z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